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ED7" w:rsidRDefault="00C87ED7" w:rsidP="00EE60E9">
      <w:pPr>
        <w:spacing w:line="276" w:lineRule="auto"/>
        <w:rPr>
          <w:sz w:val="28"/>
          <w:szCs w:val="28"/>
        </w:rPr>
      </w:pPr>
    </w:p>
    <w:p w:rsidR="00C87ED7" w:rsidRDefault="00C87ED7" w:rsidP="00EE60E9">
      <w:pPr>
        <w:spacing w:line="276" w:lineRule="auto"/>
        <w:rPr>
          <w:sz w:val="28"/>
          <w:szCs w:val="28"/>
        </w:rPr>
      </w:pPr>
    </w:p>
    <w:p w:rsidR="00C87ED7" w:rsidRDefault="00C87ED7" w:rsidP="00EE60E9">
      <w:pPr>
        <w:spacing w:line="276" w:lineRule="auto"/>
        <w:rPr>
          <w:sz w:val="28"/>
          <w:szCs w:val="28"/>
        </w:rPr>
      </w:pPr>
    </w:p>
    <w:p w:rsidR="00C87ED7" w:rsidRDefault="00C87ED7" w:rsidP="00EE60E9">
      <w:pPr>
        <w:spacing w:line="276" w:lineRule="auto"/>
        <w:rPr>
          <w:sz w:val="28"/>
          <w:szCs w:val="28"/>
        </w:rPr>
      </w:pPr>
    </w:p>
    <w:p w:rsidR="00C87ED7" w:rsidRDefault="00C87ED7" w:rsidP="00EE60E9">
      <w:pPr>
        <w:spacing w:line="276" w:lineRule="auto"/>
        <w:rPr>
          <w:sz w:val="28"/>
          <w:szCs w:val="28"/>
        </w:rPr>
      </w:pPr>
    </w:p>
    <w:p w:rsidR="00C87ED7" w:rsidRDefault="00C87ED7" w:rsidP="00EE60E9">
      <w:pPr>
        <w:spacing w:line="276" w:lineRule="auto"/>
        <w:rPr>
          <w:sz w:val="28"/>
          <w:szCs w:val="28"/>
        </w:rPr>
      </w:pPr>
    </w:p>
    <w:p w:rsidR="00EE60E9" w:rsidRPr="00C17ADF" w:rsidRDefault="00C87ED7" w:rsidP="00EE60E9">
      <w:pPr>
        <w:spacing w:line="276" w:lineRule="auto"/>
        <w:rPr>
          <w:sz w:val="28"/>
          <w:szCs w:val="28"/>
        </w:rPr>
      </w:pPr>
      <w:r>
        <w:rPr>
          <w:sz w:val="28"/>
          <w:szCs w:val="28"/>
        </w:rPr>
        <w:lastRenderedPageBreak/>
        <w:t>УТВЕРЖДАЮ</w:t>
      </w:r>
    </w:p>
    <w:p w:rsidR="00EE60E9" w:rsidRPr="00C17ADF" w:rsidRDefault="00F54D57" w:rsidP="00F54D57">
      <w:pPr>
        <w:spacing w:line="276" w:lineRule="auto"/>
        <w:rPr>
          <w:sz w:val="28"/>
          <w:szCs w:val="28"/>
        </w:rPr>
      </w:pPr>
      <w:r w:rsidRPr="00C17ADF">
        <w:rPr>
          <w:sz w:val="28"/>
          <w:szCs w:val="28"/>
        </w:rPr>
        <w:t xml:space="preserve">Начальник </w:t>
      </w:r>
      <w:proofErr w:type="gramStart"/>
      <w:r w:rsidRPr="00C17ADF">
        <w:rPr>
          <w:sz w:val="28"/>
          <w:szCs w:val="28"/>
        </w:rPr>
        <w:t>управления образования мэрии города Череповца</w:t>
      </w:r>
      <w:proofErr w:type="gramEnd"/>
    </w:p>
    <w:p w:rsidR="00F54D57" w:rsidRPr="00C17ADF" w:rsidRDefault="00F54D57" w:rsidP="00F54D57">
      <w:pPr>
        <w:spacing w:line="276" w:lineRule="auto"/>
        <w:rPr>
          <w:sz w:val="28"/>
          <w:szCs w:val="28"/>
        </w:rPr>
      </w:pPr>
      <w:r w:rsidRPr="00C17ADF">
        <w:rPr>
          <w:sz w:val="28"/>
          <w:szCs w:val="28"/>
        </w:rPr>
        <w:t xml:space="preserve">_____________ Н.В. </w:t>
      </w:r>
      <w:proofErr w:type="spellStart"/>
      <w:r w:rsidRPr="00C17ADF">
        <w:rPr>
          <w:sz w:val="28"/>
          <w:szCs w:val="28"/>
        </w:rPr>
        <w:t>Стрижова</w:t>
      </w:r>
      <w:proofErr w:type="spellEnd"/>
    </w:p>
    <w:p w:rsidR="00F54D57" w:rsidRPr="00C17ADF" w:rsidRDefault="00C87ED7" w:rsidP="00F54D57">
      <w:pPr>
        <w:spacing w:line="276" w:lineRule="auto"/>
        <w:rPr>
          <w:sz w:val="28"/>
          <w:szCs w:val="28"/>
        </w:rPr>
      </w:pPr>
      <w:r>
        <w:rPr>
          <w:sz w:val="28"/>
          <w:szCs w:val="28"/>
        </w:rPr>
        <w:t>«___»_____________ 2015</w:t>
      </w:r>
      <w:r w:rsidR="00F54D57" w:rsidRPr="00C17ADF">
        <w:rPr>
          <w:sz w:val="28"/>
          <w:szCs w:val="28"/>
        </w:rPr>
        <w:t xml:space="preserve"> года</w:t>
      </w:r>
    </w:p>
    <w:p w:rsidR="00EE60E9" w:rsidRDefault="00EE60E9" w:rsidP="00EE60E9">
      <w:pPr>
        <w:spacing w:line="276" w:lineRule="auto"/>
        <w:ind w:firstLine="709"/>
        <w:rPr>
          <w:b/>
          <w:sz w:val="28"/>
          <w:szCs w:val="28"/>
        </w:rPr>
        <w:sectPr w:rsidR="00EE60E9" w:rsidSect="00EE60E9">
          <w:type w:val="continuous"/>
          <w:pgSz w:w="11906" w:h="16838"/>
          <w:pgMar w:top="1134" w:right="850" w:bottom="1134" w:left="1701" w:header="708" w:footer="708" w:gutter="0"/>
          <w:cols w:num="2" w:space="708"/>
          <w:docGrid w:linePitch="360"/>
        </w:sectPr>
      </w:pPr>
    </w:p>
    <w:p w:rsidR="00EE60E9" w:rsidRDefault="00EE60E9" w:rsidP="00EE60E9">
      <w:pPr>
        <w:spacing w:line="276" w:lineRule="auto"/>
        <w:ind w:firstLine="709"/>
        <w:rPr>
          <w:b/>
          <w:sz w:val="28"/>
          <w:szCs w:val="28"/>
        </w:rPr>
      </w:pPr>
    </w:p>
    <w:p w:rsidR="00EE60E9" w:rsidRDefault="00EE60E9" w:rsidP="00EE60E9">
      <w:pPr>
        <w:spacing w:line="276" w:lineRule="auto"/>
        <w:ind w:firstLine="709"/>
        <w:rPr>
          <w:b/>
          <w:sz w:val="28"/>
          <w:szCs w:val="28"/>
        </w:rPr>
        <w:sectPr w:rsidR="00EE60E9" w:rsidSect="00EE60E9">
          <w:type w:val="continuous"/>
          <w:pgSz w:w="11906" w:h="16838"/>
          <w:pgMar w:top="1134" w:right="850" w:bottom="1134" w:left="1701" w:header="708" w:footer="708" w:gutter="0"/>
          <w:cols w:num="2" w:space="708"/>
          <w:docGrid w:linePitch="360"/>
        </w:sectPr>
      </w:pPr>
    </w:p>
    <w:p w:rsidR="00EE60E9" w:rsidRDefault="00EE60E9" w:rsidP="00C87ED7">
      <w:pPr>
        <w:spacing w:line="276" w:lineRule="auto"/>
        <w:rPr>
          <w:b/>
          <w:sz w:val="28"/>
          <w:szCs w:val="28"/>
        </w:rPr>
      </w:pPr>
    </w:p>
    <w:p w:rsidR="00EE60E9" w:rsidRDefault="00EE60E9" w:rsidP="00EE60E9">
      <w:pPr>
        <w:spacing w:line="276" w:lineRule="auto"/>
        <w:ind w:firstLine="709"/>
        <w:rPr>
          <w:b/>
          <w:sz w:val="28"/>
          <w:szCs w:val="28"/>
        </w:rPr>
      </w:pPr>
    </w:p>
    <w:p w:rsidR="00EE60E9" w:rsidRDefault="00EE60E9" w:rsidP="00EE60E9">
      <w:pPr>
        <w:spacing w:line="276" w:lineRule="auto"/>
        <w:ind w:firstLine="709"/>
        <w:rPr>
          <w:b/>
          <w:sz w:val="28"/>
          <w:szCs w:val="28"/>
        </w:rPr>
      </w:pPr>
    </w:p>
    <w:p w:rsidR="00EE60E9" w:rsidRDefault="00EE60E9" w:rsidP="003133BE">
      <w:pPr>
        <w:spacing w:line="276" w:lineRule="auto"/>
        <w:ind w:firstLine="709"/>
        <w:jc w:val="center"/>
        <w:rPr>
          <w:b/>
          <w:sz w:val="28"/>
          <w:szCs w:val="28"/>
        </w:rPr>
        <w:sectPr w:rsidR="00EE60E9" w:rsidSect="00EE60E9">
          <w:type w:val="continuous"/>
          <w:pgSz w:w="11906" w:h="16838"/>
          <w:pgMar w:top="1134" w:right="850" w:bottom="1134" w:left="1701" w:header="708" w:footer="708" w:gutter="0"/>
          <w:cols w:num="3" w:space="708"/>
          <w:docGrid w:linePitch="360"/>
        </w:sectPr>
      </w:pPr>
    </w:p>
    <w:p w:rsidR="00911855" w:rsidRPr="002308CC" w:rsidRDefault="00911855" w:rsidP="00C87ED7">
      <w:pPr>
        <w:spacing w:line="276" w:lineRule="auto"/>
        <w:jc w:val="center"/>
        <w:rPr>
          <w:b/>
          <w:sz w:val="26"/>
          <w:szCs w:val="26"/>
        </w:rPr>
      </w:pPr>
      <w:r w:rsidRPr="002308CC">
        <w:rPr>
          <w:b/>
          <w:sz w:val="26"/>
          <w:szCs w:val="26"/>
        </w:rPr>
        <w:lastRenderedPageBreak/>
        <w:t>ПОЛОЖЕНИЕ</w:t>
      </w:r>
    </w:p>
    <w:p w:rsidR="00911855" w:rsidRPr="002308CC" w:rsidRDefault="00911855" w:rsidP="00C87ED7">
      <w:pPr>
        <w:spacing w:line="276" w:lineRule="auto"/>
        <w:jc w:val="center"/>
        <w:rPr>
          <w:b/>
          <w:sz w:val="26"/>
          <w:szCs w:val="26"/>
        </w:rPr>
      </w:pPr>
      <w:r w:rsidRPr="002308CC">
        <w:rPr>
          <w:b/>
          <w:sz w:val="26"/>
          <w:szCs w:val="26"/>
        </w:rPr>
        <w:t>о муниципальном этапе областного конкурса «Правовая академия»</w:t>
      </w:r>
    </w:p>
    <w:p w:rsidR="00911855" w:rsidRPr="002308CC" w:rsidRDefault="00911855" w:rsidP="00C87ED7">
      <w:pPr>
        <w:spacing w:line="276" w:lineRule="auto"/>
        <w:jc w:val="center"/>
        <w:rPr>
          <w:sz w:val="26"/>
          <w:szCs w:val="26"/>
        </w:rPr>
      </w:pPr>
      <w:r w:rsidRPr="002308CC">
        <w:rPr>
          <w:sz w:val="26"/>
          <w:szCs w:val="26"/>
        </w:rPr>
        <w:t>(далее - Конкурс)</w:t>
      </w:r>
    </w:p>
    <w:p w:rsidR="00911855" w:rsidRPr="002308CC" w:rsidRDefault="00911855" w:rsidP="00C87ED7">
      <w:pPr>
        <w:spacing w:line="276" w:lineRule="auto"/>
        <w:jc w:val="center"/>
        <w:rPr>
          <w:sz w:val="26"/>
          <w:szCs w:val="26"/>
        </w:rPr>
      </w:pPr>
    </w:p>
    <w:p w:rsidR="008214BA" w:rsidRPr="002308CC" w:rsidRDefault="008214BA" w:rsidP="00C87ED7">
      <w:pPr>
        <w:spacing w:line="276" w:lineRule="auto"/>
        <w:jc w:val="both"/>
        <w:rPr>
          <w:sz w:val="26"/>
          <w:szCs w:val="26"/>
        </w:rPr>
      </w:pPr>
      <w:r w:rsidRPr="002308CC">
        <w:rPr>
          <w:b/>
          <w:sz w:val="26"/>
          <w:szCs w:val="26"/>
        </w:rPr>
        <w:t>1. Цели и задачи</w:t>
      </w:r>
    </w:p>
    <w:p w:rsidR="008214BA" w:rsidRPr="002308CC" w:rsidRDefault="008214BA" w:rsidP="00C87ED7">
      <w:pPr>
        <w:tabs>
          <w:tab w:val="left" w:pos="510"/>
          <w:tab w:val="left" w:pos="1095"/>
        </w:tabs>
        <w:spacing w:line="276" w:lineRule="auto"/>
        <w:jc w:val="both"/>
        <w:rPr>
          <w:sz w:val="26"/>
          <w:szCs w:val="26"/>
        </w:rPr>
      </w:pPr>
      <w:r w:rsidRPr="002308CC">
        <w:rPr>
          <w:sz w:val="26"/>
          <w:szCs w:val="26"/>
        </w:rPr>
        <w:t>1.1.</w:t>
      </w:r>
      <w:r w:rsidRPr="002308CC">
        <w:rPr>
          <w:sz w:val="26"/>
          <w:szCs w:val="26"/>
        </w:rPr>
        <w:tab/>
        <w:t>Цель</w:t>
      </w:r>
      <w:r w:rsidRPr="002308CC">
        <w:rPr>
          <w:rFonts w:eastAsia="Times New Roman"/>
          <w:sz w:val="26"/>
          <w:szCs w:val="26"/>
        </w:rPr>
        <w:t xml:space="preserve"> </w:t>
      </w:r>
      <w:r w:rsidRPr="002308CC">
        <w:rPr>
          <w:sz w:val="26"/>
          <w:szCs w:val="26"/>
        </w:rPr>
        <w:t xml:space="preserve">– содействие повышению уровня правовой культуры </w:t>
      </w:r>
      <w:r w:rsidR="00B11263" w:rsidRPr="002308CC">
        <w:rPr>
          <w:sz w:val="26"/>
          <w:szCs w:val="26"/>
        </w:rPr>
        <w:t>подростков</w:t>
      </w:r>
      <w:r w:rsidRPr="002308CC">
        <w:rPr>
          <w:sz w:val="26"/>
          <w:szCs w:val="26"/>
        </w:rPr>
        <w:t>.</w:t>
      </w:r>
    </w:p>
    <w:p w:rsidR="00B11263" w:rsidRPr="002308CC" w:rsidRDefault="00911855" w:rsidP="00C87ED7">
      <w:pPr>
        <w:numPr>
          <w:ilvl w:val="1"/>
          <w:numId w:val="1"/>
        </w:numPr>
        <w:tabs>
          <w:tab w:val="clear" w:pos="1800"/>
          <w:tab w:val="left" w:pos="510"/>
          <w:tab w:val="left" w:pos="1095"/>
          <w:tab w:val="num" w:pos="1134"/>
        </w:tabs>
        <w:spacing w:line="276" w:lineRule="auto"/>
        <w:ind w:left="0" w:firstLine="0"/>
        <w:jc w:val="both"/>
        <w:rPr>
          <w:rFonts w:eastAsia="Times New Roman"/>
          <w:bCs/>
          <w:color w:val="000000"/>
          <w:sz w:val="26"/>
          <w:szCs w:val="26"/>
        </w:rPr>
      </w:pPr>
      <w:r w:rsidRPr="002308CC">
        <w:rPr>
          <w:sz w:val="26"/>
          <w:szCs w:val="26"/>
        </w:rPr>
        <w:t xml:space="preserve"> </w:t>
      </w:r>
      <w:r w:rsidR="008214BA" w:rsidRPr="002308CC">
        <w:rPr>
          <w:sz w:val="26"/>
          <w:szCs w:val="26"/>
        </w:rPr>
        <w:t>Задачи:</w:t>
      </w:r>
    </w:p>
    <w:p w:rsidR="00B11263" w:rsidRPr="002308CC" w:rsidRDefault="00B11263" w:rsidP="00C87ED7">
      <w:pPr>
        <w:numPr>
          <w:ilvl w:val="0"/>
          <w:numId w:val="5"/>
        </w:numPr>
        <w:tabs>
          <w:tab w:val="clear" w:pos="1080"/>
          <w:tab w:val="left" w:pos="510"/>
          <w:tab w:val="left" w:pos="1095"/>
        </w:tabs>
        <w:spacing w:line="276" w:lineRule="auto"/>
        <w:ind w:left="0" w:firstLine="0"/>
        <w:jc w:val="both"/>
        <w:rPr>
          <w:sz w:val="26"/>
          <w:szCs w:val="26"/>
        </w:rPr>
      </w:pPr>
      <w:r w:rsidRPr="002614A8">
        <w:rPr>
          <w:sz w:val="26"/>
          <w:szCs w:val="26"/>
        </w:rPr>
        <w:t>акт</w:t>
      </w:r>
      <w:r w:rsidR="002308CC" w:rsidRPr="002614A8">
        <w:rPr>
          <w:sz w:val="26"/>
          <w:szCs w:val="26"/>
        </w:rPr>
        <w:t>уализиро</w:t>
      </w:r>
      <w:r w:rsidRPr="002614A8">
        <w:rPr>
          <w:sz w:val="26"/>
          <w:szCs w:val="26"/>
        </w:rPr>
        <w:t>вать</w:t>
      </w:r>
      <w:r w:rsidRPr="002308CC">
        <w:rPr>
          <w:sz w:val="26"/>
          <w:szCs w:val="26"/>
        </w:rPr>
        <w:t xml:space="preserve"> правовые знания участников Конкурса;</w:t>
      </w:r>
      <w:r w:rsidR="0094242C" w:rsidRPr="002308CC">
        <w:rPr>
          <w:sz w:val="26"/>
          <w:szCs w:val="26"/>
        </w:rPr>
        <w:t xml:space="preserve"> </w:t>
      </w:r>
    </w:p>
    <w:p w:rsidR="008214BA" w:rsidRPr="002308CC" w:rsidRDefault="008214BA" w:rsidP="00C87ED7">
      <w:pPr>
        <w:numPr>
          <w:ilvl w:val="0"/>
          <w:numId w:val="5"/>
        </w:numPr>
        <w:tabs>
          <w:tab w:val="clear" w:pos="1080"/>
          <w:tab w:val="left" w:pos="510"/>
          <w:tab w:val="left" w:pos="1095"/>
        </w:tabs>
        <w:spacing w:line="276" w:lineRule="auto"/>
        <w:ind w:left="0" w:firstLine="0"/>
        <w:jc w:val="both"/>
        <w:rPr>
          <w:sz w:val="26"/>
          <w:szCs w:val="26"/>
        </w:rPr>
      </w:pPr>
      <w:r w:rsidRPr="002308CC">
        <w:rPr>
          <w:rFonts w:eastAsia="Times New Roman"/>
          <w:bCs/>
          <w:color w:val="000000"/>
          <w:sz w:val="26"/>
          <w:szCs w:val="26"/>
        </w:rPr>
        <w:t>формировать у участников умение применять правовые знания на практике;</w:t>
      </w:r>
    </w:p>
    <w:p w:rsidR="008214BA" w:rsidRPr="002308CC" w:rsidRDefault="008214BA" w:rsidP="00C87ED7">
      <w:pPr>
        <w:numPr>
          <w:ilvl w:val="0"/>
          <w:numId w:val="5"/>
        </w:numPr>
        <w:tabs>
          <w:tab w:val="clear" w:pos="1080"/>
          <w:tab w:val="left" w:pos="510"/>
          <w:tab w:val="left" w:pos="1095"/>
        </w:tabs>
        <w:spacing w:line="276" w:lineRule="auto"/>
        <w:ind w:left="0" w:firstLine="0"/>
        <w:jc w:val="both"/>
        <w:rPr>
          <w:sz w:val="26"/>
          <w:szCs w:val="26"/>
        </w:rPr>
      </w:pPr>
      <w:r w:rsidRPr="002308CC">
        <w:rPr>
          <w:sz w:val="26"/>
          <w:szCs w:val="26"/>
        </w:rPr>
        <w:t>пропагандировать значимость права и правовых знаний в жизни современного общества;</w:t>
      </w:r>
    </w:p>
    <w:p w:rsidR="00BC495F" w:rsidRPr="002308CC" w:rsidRDefault="00BC495F" w:rsidP="00C87ED7">
      <w:pPr>
        <w:numPr>
          <w:ilvl w:val="0"/>
          <w:numId w:val="5"/>
        </w:numPr>
        <w:tabs>
          <w:tab w:val="clear" w:pos="1080"/>
          <w:tab w:val="left" w:pos="510"/>
          <w:tab w:val="left" w:pos="1095"/>
        </w:tabs>
        <w:spacing w:line="276" w:lineRule="auto"/>
        <w:ind w:left="0" w:firstLine="0"/>
        <w:jc w:val="both"/>
        <w:rPr>
          <w:sz w:val="26"/>
          <w:szCs w:val="26"/>
        </w:rPr>
      </w:pPr>
      <w:r w:rsidRPr="002308CC">
        <w:rPr>
          <w:sz w:val="26"/>
          <w:szCs w:val="26"/>
        </w:rPr>
        <w:t>способствовать воспитанию патриотических чувств молодежи;</w:t>
      </w:r>
    </w:p>
    <w:p w:rsidR="008214BA" w:rsidRPr="002308CC" w:rsidRDefault="008214BA" w:rsidP="00C87ED7">
      <w:pPr>
        <w:numPr>
          <w:ilvl w:val="0"/>
          <w:numId w:val="5"/>
        </w:numPr>
        <w:tabs>
          <w:tab w:val="clear" w:pos="1080"/>
          <w:tab w:val="left" w:pos="510"/>
          <w:tab w:val="left" w:pos="1095"/>
        </w:tabs>
        <w:spacing w:line="276" w:lineRule="auto"/>
        <w:ind w:left="0" w:firstLine="0"/>
        <w:jc w:val="both"/>
        <w:rPr>
          <w:sz w:val="26"/>
          <w:szCs w:val="26"/>
        </w:rPr>
      </w:pPr>
      <w:r w:rsidRPr="002308CC">
        <w:rPr>
          <w:sz w:val="26"/>
          <w:szCs w:val="26"/>
        </w:rPr>
        <w:t>содействовать развитию у участников Конкурса навыков самостоятельного мышления, работы с информацией, способностей к ее анализу и обобщению.</w:t>
      </w:r>
    </w:p>
    <w:p w:rsidR="008214BA" w:rsidRPr="002308CC" w:rsidRDefault="008214BA" w:rsidP="00C87ED7">
      <w:pPr>
        <w:tabs>
          <w:tab w:val="left" w:pos="510"/>
          <w:tab w:val="left" w:pos="1095"/>
        </w:tabs>
        <w:spacing w:line="276" w:lineRule="auto"/>
        <w:jc w:val="both"/>
        <w:rPr>
          <w:sz w:val="26"/>
          <w:szCs w:val="26"/>
        </w:rPr>
      </w:pPr>
    </w:p>
    <w:p w:rsidR="008214BA" w:rsidRPr="002308CC" w:rsidRDefault="008214BA" w:rsidP="00C87ED7">
      <w:pPr>
        <w:spacing w:line="276" w:lineRule="auto"/>
        <w:jc w:val="both"/>
        <w:rPr>
          <w:sz w:val="26"/>
          <w:szCs w:val="26"/>
        </w:rPr>
      </w:pPr>
      <w:r w:rsidRPr="002308CC">
        <w:rPr>
          <w:b/>
          <w:sz w:val="26"/>
          <w:szCs w:val="26"/>
        </w:rPr>
        <w:t>2. Учредители и организаторы</w:t>
      </w:r>
    </w:p>
    <w:p w:rsidR="008214BA" w:rsidRPr="002308CC" w:rsidRDefault="008214BA" w:rsidP="00C87ED7">
      <w:pPr>
        <w:tabs>
          <w:tab w:val="left" w:pos="510"/>
          <w:tab w:val="left" w:pos="1110"/>
        </w:tabs>
        <w:spacing w:line="276" w:lineRule="auto"/>
        <w:jc w:val="both"/>
        <w:rPr>
          <w:sz w:val="26"/>
          <w:szCs w:val="26"/>
        </w:rPr>
      </w:pPr>
      <w:r w:rsidRPr="002308CC">
        <w:rPr>
          <w:sz w:val="26"/>
          <w:szCs w:val="26"/>
        </w:rPr>
        <w:t>2.1.</w:t>
      </w:r>
      <w:r w:rsidRPr="002308CC">
        <w:rPr>
          <w:sz w:val="26"/>
          <w:szCs w:val="26"/>
        </w:rPr>
        <w:tab/>
      </w:r>
      <w:r w:rsidR="00E476E3" w:rsidRPr="002308CC">
        <w:rPr>
          <w:sz w:val="26"/>
          <w:szCs w:val="26"/>
        </w:rPr>
        <w:t xml:space="preserve">Учредители: </w:t>
      </w:r>
      <w:r w:rsidR="002308CC">
        <w:rPr>
          <w:sz w:val="26"/>
          <w:szCs w:val="26"/>
        </w:rPr>
        <w:t>у</w:t>
      </w:r>
      <w:r w:rsidR="00E476E3" w:rsidRPr="002308CC">
        <w:rPr>
          <w:sz w:val="26"/>
          <w:szCs w:val="26"/>
        </w:rPr>
        <w:t>правление образования мэрии города Череповц</w:t>
      </w:r>
      <w:r w:rsidR="00BC495F" w:rsidRPr="002308CC">
        <w:rPr>
          <w:sz w:val="26"/>
          <w:szCs w:val="26"/>
        </w:rPr>
        <w:t>а</w:t>
      </w:r>
      <w:r w:rsidR="00E476E3" w:rsidRPr="002308CC">
        <w:rPr>
          <w:sz w:val="26"/>
          <w:szCs w:val="26"/>
        </w:rPr>
        <w:t>;</w:t>
      </w:r>
    </w:p>
    <w:p w:rsidR="00E476E3" w:rsidRDefault="00E476E3" w:rsidP="00C87ED7">
      <w:pPr>
        <w:tabs>
          <w:tab w:val="left" w:pos="510"/>
          <w:tab w:val="left" w:pos="1110"/>
        </w:tabs>
        <w:spacing w:line="276" w:lineRule="auto"/>
        <w:jc w:val="both"/>
        <w:rPr>
          <w:sz w:val="26"/>
          <w:szCs w:val="26"/>
        </w:rPr>
      </w:pPr>
      <w:r w:rsidRPr="002308CC">
        <w:rPr>
          <w:sz w:val="26"/>
          <w:szCs w:val="26"/>
        </w:rPr>
        <w:t>2.2.</w:t>
      </w:r>
      <w:r w:rsidRPr="002308CC">
        <w:rPr>
          <w:sz w:val="26"/>
          <w:szCs w:val="26"/>
        </w:rPr>
        <w:tab/>
        <w:t>Организаторы: МБОУ ДОД «Дворец детского и юношеского творчества имени А.А. Алексеевой»</w:t>
      </w:r>
      <w:r w:rsidR="00C87ED7">
        <w:rPr>
          <w:sz w:val="26"/>
          <w:szCs w:val="26"/>
        </w:rPr>
        <w:t xml:space="preserve">, </w:t>
      </w:r>
      <w:r w:rsidR="00856B61" w:rsidRPr="002308CC">
        <w:rPr>
          <w:sz w:val="26"/>
          <w:szCs w:val="26"/>
        </w:rPr>
        <w:t xml:space="preserve"> МБУК «Объединение библиотек». </w:t>
      </w:r>
    </w:p>
    <w:p w:rsidR="00706D56" w:rsidRPr="002308CC" w:rsidRDefault="00706D56" w:rsidP="00C87ED7">
      <w:pPr>
        <w:tabs>
          <w:tab w:val="left" w:pos="510"/>
          <w:tab w:val="left" w:pos="1110"/>
        </w:tabs>
        <w:spacing w:line="276" w:lineRule="auto"/>
        <w:jc w:val="both"/>
        <w:rPr>
          <w:sz w:val="26"/>
          <w:szCs w:val="26"/>
        </w:rPr>
      </w:pPr>
    </w:p>
    <w:p w:rsidR="00BF6988" w:rsidRPr="002308CC" w:rsidRDefault="00BF6988" w:rsidP="00C87ED7">
      <w:pPr>
        <w:spacing w:line="276" w:lineRule="auto"/>
        <w:jc w:val="both"/>
        <w:rPr>
          <w:b/>
          <w:sz w:val="26"/>
          <w:szCs w:val="26"/>
        </w:rPr>
      </w:pPr>
      <w:r w:rsidRPr="002308CC">
        <w:rPr>
          <w:b/>
          <w:sz w:val="26"/>
          <w:szCs w:val="26"/>
        </w:rPr>
        <w:t>3.</w:t>
      </w:r>
      <w:r w:rsidRPr="002308CC">
        <w:rPr>
          <w:sz w:val="26"/>
          <w:szCs w:val="26"/>
        </w:rPr>
        <w:t xml:space="preserve"> </w:t>
      </w:r>
      <w:r w:rsidRPr="002308CC">
        <w:rPr>
          <w:b/>
          <w:sz w:val="26"/>
          <w:szCs w:val="26"/>
        </w:rPr>
        <w:t>Управление муниципального этапа Конкурса</w:t>
      </w:r>
    </w:p>
    <w:p w:rsidR="00BF6988" w:rsidRPr="00CA66B3" w:rsidRDefault="00BF6988" w:rsidP="00C87ED7">
      <w:pPr>
        <w:spacing w:line="276" w:lineRule="auto"/>
        <w:jc w:val="both"/>
        <w:rPr>
          <w:sz w:val="26"/>
          <w:szCs w:val="26"/>
        </w:rPr>
      </w:pPr>
      <w:r w:rsidRPr="00CA66B3">
        <w:rPr>
          <w:sz w:val="26"/>
          <w:szCs w:val="26"/>
        </w:rPr>
        <w:t>3.1</w:t>
      </w:r>
      <w:r w:rsidR="000C3DA9" w:rsidRPr="00CA66B3">
        <w:rPr>
          <w:sz w:val="26"/>
          <w:szCs w:val="26"/>
        </w:rPr>
        <w:t>. Д</w:t>
      </w:r>
      <w:r w:rsidRPr="00CA66B3">
        <w:rPr>
          <w:sz w:val="26"/>
          <w:szCs w:val="26"/>
        </w:rPr>
        <w:t>ля организации муниципального этапа Конкурса создается организацио</w:t>
      </w:r>
      <w:r w:rsidR="00E50143" w:rsidRPr="00CA66B3">
        <w:rPr>
          <w:sz w:val="26"/>
          <w:szCs w:val="26"/>
        </w:rPr>
        <w:t xml:space="preserve">нный комитет (далее оргкомитет), </w:t>
      </w:r>
      <w:r w:rsidR="002614A8" w:rsidRPr="00CA66B3">
        <w:rPr>
          <w:sz w:val="26"/>
          <w:szCs w:val="26"/>
        </w:rPr>
        <w:t>состав оргкомитета</w:t>
      </w:r>
      <w:r w:rsidR="004E2C58" w:rsidRPr="00CA66B3">
        <w:rPr>
          <w:sz w:val="26"/>
          <w:szCs w:val="26"/>
        </w:rPr>
        <w:t xml:space="preserve"> в </w:t>
      </w:r>
      <w:r w:rsidR="002614A8" w:rsidRPr="00CA66B3">
        <w:rPr>
          <w:i/>
          <w:sz w:val="26"/>
          <w:szCs w:val="26"/>
        </w:rPr>
        <w:t>Приложени</w:t>
      </w:r>
      <w:r w:rsidR="004E2C58" w:rsidRPr="00CA66B3">
        <w:rPr>
          <w:i/>
          <w:sz w:val="26"/>
          <w:szCs w:val="26"/>
        </w:rPr>
        <w:t>и</w:t>
      </w:r>
      <w:r w:rsidR="002614A8" w:rsidRPr="00CA66B3">
        <w:rPr>
          <w:i/>
          <w:sz w:val="26"/>
          <w:szCs w:val="26"/>
        </w:rPr>
        <w:t xml:space="preserve"> </w:t>
      </w:r>
      <w:r w:rsidR="00E50143" w:rsidRPr="00CA66B3">
        <w:rPr>
          <w:i/>
          <w:sz w:val="26"/>
          <w:szCs w:val="26"/>
        </w:rPr>
        <w:t>5</w:t>
      </w:r>
      <w:r w:rsidRPr="00CA66B3">
        <w:rPr>
          <w:sz w:val="26"/>
          <w:szCs w:val="26"/>
        </w:rPr>
        <w:t>.</w:t>
      </w:r>
    </w:p>
    <w:p w:rsidR="00BF6988" w:rsidRPr="00C87ED7" w:rsidRDefault="000C3DA9" w:rsidP="00C87ED7">
      <w:pPr>
        <w:spacing w:line="276" w:lineRule="auto"/>
        <w:jc w:val="both"/>
        <w:rPr>
          <w:color w:val="FF0000"/>
          <w:sz w:val="26"/>
          <w:szCs w:val="26"/>
        </w:rPr>
      </w:pPr>
      <w:r w:rsidRPr="002308CC">
        <w:rPr>
          <w:sz w:val="26"/>
          <w:szCs w:val="26"/>
        </w:rPr>
        <w:t xml:space="preserve">3.2. </w:t>
      </w:r>
      <w:r w:rsidRPr="00C87ED7">
        <w:rPr>
          <w:color w:val="FF0000"/>
          <w:sz w:val="26"/>
          <w:szCs w:val="26"/>
        </w:rPr>
        <w:t>О</w:t>
      </w:r>
      <w:r w:rsidR="00BF6988" w:rsidRPr="00C87ED7">
        <w:rPr>
          <w:color w:val="FF0000"/>
          <w:sz w:val="26"/>
          <w:szCs w:val="26"/>
        </w:rPr>
        <w:t>ргкомитет осуществляет:</w:t>
      </w:r>
    </w:p>
    <w:p w:rsidR="00BF6988" w:rsidRPr="002308CC" w:rsidRDefault="00BF6988" w:rsidP="00C87ED7">
      <w:pPr>
        <w:spacing w:line="276" w:lineRule="auto"/>
        <w:jc w:val="both"/>
        <w:rPr>
          <w:sz w:val="26"/>
          <w:szCs w:val="26"/>
        </w:rPr>
      </w:pPr>
      <w:r w:rsidRPr="002308CC">
        <w:rPr>
          <w:sz w:val="26"/>
          <w:szCs w:val="26"/>
        </w:rPr>
        <w:t>- общее руководство подготовкой и проведением Конкурса;</w:t>
      </w:r>
    </w:p>
    <w:p w:rsidR="00BF6988" w:rsidRPr="002308CC" w:rsidRDefault="00BF6988" w:rsidP="00C87ED7">
      <w:pPr>
        <w:spacing w:line="276" w:lineRule="auto"/>
        <w:jc w:val="both"/>
        <w:rPr>
          <w:sz w:val="26"/>
          <w:szCs w:val="26"/>
        </w:rPr>
      </w:pPr>
      <w:r w:rsidRPr="002308CC">
        <w:rPr>
          <w:sz w:val="26"/>
          <w:szCs w:val="26"/>
        </w:rPr>
        <w:t>- информирование общественности о проведении конкурса;</w:t>
      </w:r>
    </w:p>
    <w:p w:rsidR="00BF6988" w:rsidRPr="002308CC" w:rsidRDefault="002308CC" w:rsidP="00C87ED7">
      <w:pPr>
        <w:spacing w:line="276" w:lineRule="auto"/>
        <w:jc w:val="both"/>
        <w:rPr>
          <w:sz w:val="26"/>
          <w:szCs w:val="26"/>
        </w:rPr>
      </w:pPr>
      <w:r>
        <w:rPr>
          <w:sz w:val="26"/>
          <w:szCs w:val="26"/>
        </w:rPr>
        <w:t>-</w:t>
      </w:r>
      <w:r w:rsidR="00BF6988" w:rsidRPr="002308CC">
        <w:rPr>
          <w:sz w:val="26"/>
          <w:szCs w:val="26"/>
        </w:rPr>
        <w:t xml:space="preserve">прием документов претендентов в сроки, установленные приказом Управления образования мэрии </w:t>
      </w:r>
      <w:proofErr w:type="gramStart"/>
      <w:r w:rsidR="00BF6988" w:rsidRPr="002308CC">
        <w:rPr>
          <w:sz w:val="26"/>
          <w:szCs w:val="26"/>
        </w:rPr>
        <w:t>г</w:t>
      </w:r>
      <w:proofErr w:type="gramEnd"/>
      <w:r w:rsidR="00BF6988" w:rsidRPr="002308CC">
        <w:rPr>
          <w:sz w:val="26"/>
          <w:szCs w:val="26"/>
        </w:rPr>
        <w:t>. Череповца;</w:t>
      </w:r>
    </w:p>
    <w:p w:rsidR="00BF6988" w:rsidRPr="002308CC" w:rsidRDefault="00BF6988" w:rsidP="00C87ED7">
      <w:pPr>
        <w:spacing w:line="276" w:lineRule="auto"/>
        <w:jc w:val="both"/>
        <w:rPr>
          <w:sz w:val="26"/>
          <w:szCs w:val="26"/>
        </w:rPr>
      </w:pPr>
      <w:r w:rsidRPr="002308CC">
        <w:rPr>
          <w:sz w:val="26"/>
          <w:szCs w:val="26"/>
        </w:rPr>
        <w:t>- техническую экспертизу документов;</w:t>
      </w:r>
    </w:p>
    <w:p w:rsidR="00BF6988" w:rsidRPr="002308CC" w:rsidRDefault="00BF6988" w:rsidP="00C87ED7">
      <w:pPr>
        <w:spacing w:line="276" w:lineRule="auto"/>
        <w:jc w:val="both"/>
        <w:rPr>
          <w:sz w:val="26"/>
          <w:szCs w:val="26"/>
        </w:rPr>
      </w:pPr>
      <w:r w:rsidRPr="002308CC">
        <w:rPr>
          <w:sz w:val="26"/>
          <w:szCs w:val="26"/>
        </w:rPr>
        <w:t>- решает спорные вопросы, возникающие в ходе проведения Конкурса;</w:t>
      </w:r>
    </w:p>
    <w:p w:rsidR="00BF6988" w:rsidRPr="002308CC" w:rsidRDefault="00BF6988" w:rsidP="00C87ED7">
      <w:pPr>
        <w:spacing w:line="276" w:lineRule="auto"/>
        <w:jc w:val="both"/>
        <w:rPr>
          <w:sz w:val="26"/>
          <w:szCs w:val="26"/>
        </w:rPr>
      </w:pPr>
      <w:r w:rsidRPr="002308CC">
        <w:rPr>
          <w:sz w:val="26"/>
          <w:szCs w:val="26"/>
        </w:rPr>
        <w:t>- подводит итоги Конкурса;</w:t>
      </w:r>
    </w:p>
    <w:p w:rsidR="00BF6988" w:rsidRPr="002308CC" w:rsidRDefault="00BF6988" w:rsidP="00C87ED7">
      <w:pPr>
        <w:spacing w:line="276" w:lineRule="auto"/>
        <w:jc w:val="both"/>
        <w:rPr>
          <w:sz w:val="26"/>
          <w:szCs w:val="26"/>
        </w:rPr>
      </w:pPr>
      <w:r w:rsidRPr="002308CC">
        <w:rPr>
          <w:sz w:val="26"/>
          <w:szCs w:val="26"/>
        </w:rPr>
        <w:t>- готовит материалы для освещения организации и проведения Конкурса в средствах массовой информации.</w:t>
      </w:r>
    </w:p>
    <w:p w:rsidR="00BF6988" w:rsidRPr="002308CC" w:rsidRDefault="00BF6988" w:rsidP="00C87ED7">
      <w:pPr>
        <w:spacing w:line="276" w:lineRule="auto"/>
        <w:jc w:val="both"/>
        <w:rPr>
          <w:sz w:val="26"/>
          <w:szCs w:val="26"/>
        </w:rPr>
      </w:pPr>
      <w:r w:rsidRPr="002308CC">
        <w:rPr>
          <w:sz w:val="26"/>
          <w:szCs w:val="26"/>
        </w:rPr>
        <w:lastRenderedPageBreak/>
        <w:t>3.3. Для прове</w:t>
      </w:r>
      <w:r w:rsidR="000C3DA9" w:rsidRPr="002308CC">
        <w:rPr>
          <w:sz w:val="26"/>
          <w:szCs w:val="26"/>
        </w:rPr>
        <w:t>дения конкурсных процедур создаю</w:t>
      </w:r>
      <w:r w:rsidRPr="002308CC">
        <w:rPr>
          <w:sz w:val="26"/>
          <w:szCs w:val="26"/>
        </w:rPr>
        <w:t>тся комиссия по отбору конкурсных работ заочного тура муниципального этапа</w:t>
      </w:r>
      <w:r w:rsidR="000C3DA9" w:rsidRPr="002308CC">
        <w:rPr>
          <w:sz w:val="26"/>
          <w:szCs w:val="26"/>
        </w:rPr>
        <w:t xml:space="preserve"> и жюри очного тура</w:t>
      </w:r>
      <w:r w:rsidRPr="002308CC">
        <w:rPr>
          <w:sz w:val="26"/>
          <w:szCs w:val="26"/>
        </w:rPr>
        <w:t>, сос</w:t>
      </w:r>
      <w:r w:rsidR="000C3DA9" w:rsidRPr="002308CC">
        <w:rPr>
          <w:sz w:val="26"/>
          <w:szCs w:val="26"/>
        </w:rPr>
        <w:t>тав которых</w:t>
      </w:r>
      <w:r w:rsidRPr="002308CC">
        <w:rPr>
          <w:sz w:val="26"/>
          <w:szCs w:val="26"/>
        </w:rPr>
        <w:t xml:space="preserve"> утверждается приказом </w:t>
      </w:r>
      <w:r w:rsidR="00EE1F6F">
        <w:rPr>
          <w:sz w:val="26"/>
          <w:szCs w:val="26"/>
        </w:rPr>
        <w:t>у</w:t>
      </w:r>
      <w:r w:rsidRPr="002308CC">
        <w:rPr>
          <w:sz w:val="26"/>
          <w:szCs w:val="26"/>
        </w:rPr>
        <w:t xml:space="preserve">правления образования мэрии </w:t>
      </w:r>
      <w:proofErr w:type="gramStart"/>
      <w:r w:rsidRPr="002308CC">
        <w:rPr>
          <w:sz w:val="26"/>
          <w:szCs w:val="26"/>
        </w:rPr>
        <w:t>г</w:t>
      </w:r>
      <w:proofErr w:type="gramEnd"/>
      <w:r w:rsidRPr="002308CC">
        <w:rPr>
          <w:sz w:val="26"/>
          <w:szCs w:val="26"/>
        </w:rPr>
        <w:t>. Череповца.</w:t>
      </w:r>
    </w:p>
    <w:p w:rsidR="000C3DA9" w:rsidRPr="002308CC" w:rsidRDefault="00BF6988" w:rsidP="00C87ED7">
      <w:pPr>
        <w:spacing w:line="276" w:lineRule="auto"/>
        <w:jc w:val="both"/>
        <w:rPr>
          <w:sz w:val="26"/>
          <w:szCs w:val="26"/>
        </w:rPr>
      </w:pPr>
      <w:r w:rsidRPr="002308CC">
        <w:rPr>
          <w:sz w:val="26"/>
          <w:szCs w:val="26"/>
        </w:rPr>
        <w:t>3.</w:t>
      </w:r>
      <w:r w:rsidR="000C3DA9" w:rsidRPr="002308CC">
        <w:rPr>
          <w:sz w:val="26"/>
          <w:szCs w:val="26"/>
        </w:rPr>
        <w:t>3.1 Конкурсная комиссия:</w:t>
      </w:r>
    </w:p>
    <w:p w:rsidR="000C3DA9" w:rsidRPr="002308CC" w:rsidRDefault="000C3DA9" w:rsidP="00C87ED7">
      <w:pPr>
        <w:spacing w:line="276" w:lineRule="auto"/>
        <w:jc w:val="both"/>
        <w:rPr>
          <w:sz w:val="26"/>
          <w:szCs w:val="26"/>
        </w:rPr>
      </w:pPr>
      <w:r w:rsidRPr="002308CC">
        <w:rPr>
          <w:sz w:val="26"/>
          <w:szCs w:val="26"/>
        </w:rPr>
        <w:t>- проводит содержательную экспертизу материалов заочного тура;</w:t>
      </w:r>
    </w:p>
    <w:p w:rsidR="000C3DA9" w:rsidRPr="002308CC" w:rsidRDefault="000C3DA9" w:rsidP="00C87ED7">
      <w:pPr>
        <w:spacing w:line="276" w:lineRule="auto"/>
        <w:jc w:val="both"/>
        <w:rPr>
          <w:sz w:val="26"/>
          <w:szCs w:val="26"/>
        </w:rPr>
      </w:pPr>
      <w:r w:rsidRPr="002308CC">
        <w:rPr>
          <w:sz w:val="26"/>
          <w:szCs w:val="26"/>
        </w:rPr>
        <w:t>- осуществляет экспертное ранжирование работ;</w:t>
      </w:r>
    </w:p>
    <w:p w:rsidR="000C3DA9" w:rsidRPr="002308CC" w:rsidRDefault="000C3DA9" w:rsidP="00C87ED7">
      <w:pPr>
        <w:spacing w:line="276" w:lineRule="auto"/>
        <w:jc w:val="both"/>
        <w:rPr>
          <w:sz w:val="26"/>
          <w:szCs w:val="26"/>
        </w:rPr>
      </w:pPr>
      <w:r w:rsidRPr="002308CC">
        <w:rPr>
          <w:sz w:val="26"/>
          <w:szCs w:val="26"/>
        </w:rPr>
        <w:t>- определяет победителей заочного тура Конкурса;</w:t>
      </w:r>
    </w:p>
    <w:p w:rsidR="000C3DA9" w:rsidRPr="002308CC" w:rsidRDefault="000C3DA9" w:rsidP="00C87ED7">
      <w:pPr>
        <w:spacing w:line="276" w:lineRule="auto"/>
        <w:jc w:val="both"/>
        <w:rPr>
          <w:sz w:val="26"/>
          <w:szCs w:val="26"/>
        </w:rPr>
      </w:pPr>
      <w:r w:rsidRPr="002308CC">
        <w:rPr>
          <w:sz w:val="26"/>
          <w:szCs w:val="26"/>
        </w:rPr>
        <w:t>- рассматривает совместно с оргкомитетом спорные вопросы, возникающие в ходе проведения Конкурса.</w:t>
      </w:r>
    </w:p>
    <w:p w:rsidR="004D5055" w:rsidRPr="002308CC" w:rsidRDefault="004D5055" w:rsidP="00C87ED7">
      <w:pPr>
        <w:spacing w:line="276" w:lineRule="auto"/>
        <w:jc w:val="both"/>
        <w:rPr>
          <w:sz w:val="26"/>
          <w:szCs w:val="26"/>
        </w:rPr>
      </w:pPr>
      <w:r w:rsidRPr="002308CC">
        <w:rPr>
          <w:sz w:val="26"/>
          <w:szCs w:val="26"/>
        </w:rPr>
        <w:t>3.3.2. Жюри очного тура Конкурса:</w:t>
      </w:r>
    </w:p>
    <w:p w:rsidR="004D5055" w:rsidRPr="002308CC" w:rsidRDefault="004D5055" w:rsidP="00C87ED7">
      <w:pPr>
        <w:spacing w:line="276" w:lineRule="auto"/>
        <w:jc w:val="both"/>
        <w:rPr>
          <w:sz w:val="26"/>
          <w:szCs w:val="26"/>
        </w:rPr>
      </w:pPr>
      <w:r w:rsidRPr="002308CC">
        <w:rPr>
          <w:sz w:val="26"/>
          <w:szCs w:val="26"/>
        </w:rPr>
        <w:t>- определяет победителей очного тура Конкурса;</w:t>
      </w:r>
    </w:p>
    <w:p w:rsidR="004D5055" w:rsidRPr="002308CC" w:rsidRDefault="004D5055" w:rsidP="00C87ED7">
      <w:pPr>
        <w:spacing w:line="276" w:lineRule="auto"/>
        <w:jc w:val="both"/>
        <w:rPr>
          <w:sz w:val="26"/>
          <w:szCs w:val="26"/>
        </w:rPr>
      </w:pPr>
      <w:r w:rsidRPr="002308CC">
        <w:rPr>
          <w:sz w:val="26"/>
          <w:szCs w:val="26"/>
        </w:rPr>
        <w:t>- рассматривает совместно с оргкомитетом спорные вопросы, возникающие в ходе проведения Конкурса</w:t>
      </w:r>
      <w:r w:rsidR="00667EB0" w:rsidRPr="002308CC">
        <w:rPr>
          <w:sz w:val="26"/>
          <w:szCs w:val="26"/>
        </w:rPr>
        <w:t>.</w:t>
      </w:r>
    </w:p>
    <w:p w:rsidR="00727EB3" w:rsidRPr="002308CC" w:rsidRDefault="00727EB3" w:rsidP="00C87ED7">
      <w:pPr>
        <w:spacing w:line="276" w:lineRule="auto"/>
        <w:jc w:val="both"/>
        <w:rPr>
          <w:sz w:val="26"/>
          <w:szCs w:val="26"/>
        </w:rPr>
      </w:pPr>
    </w:p>
    <w:p w:rsidR="008214BA" w:rsidRPr="002308CC" w:rsidRDefault="000C3DA9" w:rsidP="00C87ED7">
      <w:pPr>
        <w:spacing w:line="276" w:lineRule="auto"/>
        <w:jc w:val="both"/>
        <w:rPr>
          <w:sz w:val="26"/>
          <w:szCs w:val="26"/>
        </w:rPr>
      </w:pPr>
      <w:r w:rsidRPr="002308CC">
        <w:rPr>
          <w:b/>
          <w:sz w:val="26"/>
          <w:szCs w:val="26"/>
        </w:rPr>
        <w:t>4</w:t>
      </w:r>
      <w:r w:rsidR="008214BA" w:rsidRPr="002308CC">
        <w:rPr>
          <w:b/>
          <w:sz w:val="26"/>
          <w:szCs w:val="26"/>
        </w:rPr>
        <w:t>.</w:t>
      </w:r>
      <w:r w:rsidR="008214BA" w:rsidRPr="002308CC">
        <w:rPr>
          <w:sz w:val="26"/>
          <w:szCs w:val="26"/>
        </w:rPr>
        <w:t xml:space="preserve"> </w:t>
      </w:r>
      <w:r w:rsidR="008214BA" w:rsidRPr="002308CC">
        <w:rPr>
          <w:b/>
          <w:sz w:val="26"/>
          <w:szCs w:val="26"/>
        </w:rPr>
        <w:t>Участники</w:t>
      </w:r>
    </w:p>
    <w:p w:rsidR="008214BA" w:rsidRPr="002308CC" w:rsidRDefault="000C3DA9" w:rsidP="00C87ED7">
      <w:pPr>
        <w:tabs>
          <w:tab w:val="left" w:pos="525"/>
          <w:tab w:val="left" w:pos="1110"/>
        </w:tabs>
        <w:spacing w:line="276" w:lineRule="auto"/>
        <w:jc w:val="both"/>
        <w:rPr>
          <w:sz w:val="26"/>
          <w:szCs w:val="26"/>
        </w:rPr>
      </w:pPr>
      <w:r w:rsidRPr="002308CC">
        <w:rPr>
          <w:sz w:val="26"/>
          <w:szCs w:val="26"/>
        </w:rPr>
        <w:t>4</w:t>
      </w:r>
      <w:r w:rsidR="00755DB5" w:rsidRPr="002308CC">
        <w:rPr>
          <w:sz w:val="26"/>
          <w:szCs w:val="26"/>
        </w:rPr>
        <w:t xml:space="preserve">.1. В Конкурсе </w:t>
      </w:r>
      <w:r w:rsidR="00BB4BEC" w:rsidRPr="002308CC">
        <w:rPr>
          <w:sz w:val="26"/>
          <w:szCs w:val="26"/>
        </w:rPr>
        <w:t xml:space="preserve">участвуют команды образовательных организаций </w:t>
      </w:r>
      <w:proofErr w:type="gramStart"/>
      <w:r w:rsidR="00BB4BEC" w:rsidRPr="002308CC">
        <w:rPr>
          <w:sz w:val="26"/>
          <w:szCs w:val="26"/>
        </w:rPr>
        <w:t>г</w:t>
      </w:r>
      <w:proofErr w:type="gramEnd"/>
      <w:r w:rsidR="00BB4BEC" w:rsidRPr="002308CC">
        <w:rPr>
          <w:sz w:val="26"/>
          <w:szCs w:val="26"/>
        </w:rPr>
        <w:t>. Череповца и Череповецкого района. Возраст участников от 14 лет.</w:t>
      </w:r>
    </w:p>
    <w:p w:rsidR="00BB4BEC" w:rsidRPr="002308CC" w:rsidRDefault="000C3DA9" w:rsidP="00C87ED7">
      <w:pPr>
        <w:tabs>
          <w:tab w:val="left" w:pos="525"/>
          <w:tab w:val="left" w:pos="1110"/>
        </w:tabs>
        <w:spacing w:line="276" w:lineRule="auto"/>
        <w:jc w:val="both"/>
        <w:rPr>
          <w:sz w:val="26"/>
          <w:szCs w:val="26"/>
        </w:rPr>
      </w:pPr>
      <w:r w:rsidRPr="002308CC">
        <w:rPr>
          <w:sz w:val="26"/>
          <w:szCs w:val="26"/>
        </w:rPr>
        <w:t>4</w:t>
      </w:r>
      <w:r w:rsidR="00BB4BEC" w:rsidRPr="002308CC">
        <w:rPr>
          <w:sz w:val="26"/>
          <w:szCs w:val="26"/>
        </w:rPr>
        <w:t>.2 Состав команды – 4 человека.</w:t>
      </w:r>
    </w:p>
    <w:p w:rsidR="008214BA" w:rsidRPr="002308CC" w:rsidRDefault="008214BA" w:rsidP="00C87ED7">
      <w:pPr>
        <w:pStyle w:val="a6"/>
        <w:tabs>
          <w:tab w:val="left" w:pos="525"/>
        </w:tabs>
        <w:spacing w:before="0" w:after="0" w:line="276" w:lineRule="auto"/>
        <w:jc w:val="both"/>
        <w:rPr>
          <w:sz w:val="26"/>
          <w:szCs w:val="26"/>
        </w:rPr>
      </w:pPr>
    </w:p>
    <w:p w:rsidR="008214BA" w:rsidRPr="002308CC" w:rsidRDefault="000C3DA9" w:rsidP="00C87ED7">
      <w:pPr>
        <w:spacing w:line="276" w:lineRule="auto"/>
        <w:jc w:val="both"/>
        <w:rPr>
          <w:sz w:val="26"/>
          <w:szCs w:val="26"/>
        </w:rPr>
      </w:pPr>
      <w:r w:rsidRPr="002308CC">
        <w:rPr>
          <w:b/>
          <w:sz w:val="26"/>
          <w:szCs w:val="26"/>
        </w:rPr>
        <w:t>5</w:t>
      </w:r>
      <w:r w:rsidR="008214BA" w:rsidRPr="002308CC">
        <w:rPr>
          <w:b/>
          <w:sz w:val="26"/>
          <w:szCs w:val="26"/>
        </w:rPr>
        <w:t>. Организация и содержание</w:t>
      </w:r>
    </w:p>
    <w:p w:rsidR="008214BA" w:rsidRPr="002308CC" w:rsidRDefault="008214BA" w:rsidP="00C87ED7">
      <w:pPr>
        <w:pStyle w:val="aa"/>
        <w:numPr>
          <w:ilvl w:val="1"/>
          <w:numId w:val="6"/>
        </w:numPr>
        <w:spacing w:line="276" w:lineRule="auto"/>
        <w:ind w:left="0" w:firstLine="0"/>
        <w:jc w:val="both"/>
        <w:rPr>
          <w:sz w:val="26"/>
          <w:szCs w:val="26"/>
        </w:rPr>
      </w:pPr>
      <w:r w:rsidRPr="002308CC">
        <w:rPr>
          <w:sz w:val="26"/>
          <w:szCs w:val="26"/>
        </w:rPr>
        <w:t xml:space="preserve">Сроки проведения </w:t>
      </w:r>
      <w:r w:rsidR="00A43648" w:rsidRPr="002308CC">
        <w:rPr>
          <w:sz w:val="26"/>
          <w:szCs w:val="26"/>
        </w:rPr>
        <w:t>муниципального этапа областного конкурса «Правовая академия»</w:t>
      </w:r>
      <w:r w:rsidRPr="002308CC">
        <w:rPr>
          <w:sz w:val="26"/>
          <w:szCs w:val="26"/>
        </w:rPr>
        <w:t xml:space="preserve">: </w:t>
      </w:r>
      <w:r w:rsidR="00A43648" w:rsidRPr="002308CC">
        <w:rPr>
          <w:sz w:val="26"/>
          <w:szCs w:val="26"/>
        </w:rPr>
        <w:t>декабрь 201</w:t>
      </w:r>
      <w:r w:rsidR="00371719">
        <w:rPr>
          <w:sz w:val="26"/>
          <w:szCs w:val="26"/>
        </w:rPr>
        <w:t>5</w:t>
      </w:r>
      <w:r w:rsidRPr="002308CC">
        <w:rPr>
          <w:sz w:val="26"/>
          <w:szCs w:val="26"/>
        </w:rPr>
        <w:t xml:space="preserve"> </w:t>
      </w:r>
      <w:r w:rsidR="00A43648" w:rsidRPr="002308CC">
        <w:rPr>
          <w:sz w:val="26"/>
          <w:szCs w:val="26"/>
        </w:rPr>
        <w:t xml:space="preserve">года </w:t>
      </w:r>
      <w:r w:rsidRPr="002308CC">
        <w:rPr>
          <w:sz w:val="26"/>
          <w:szCs w:val="26"/>
        </w:rPr>
        <w:t xml:space="preserve">– </w:t>
      </w:r>
      <w:r w:rsidR="00A43648" w:rsidRPr="002308CC">
        <w:rPr>
          <w:sz w:val="26"/>
          <w:szCs w:val="26"/>
        </w:rPr>
        <w:t>февраль</w:t>
      </w:r>
      <w:r w:rsidRPr="002308CC">
        <w:rPr>
          <w:sz w:val="26"/>
          <w:szCs w:val="26"/>
        </w:rPr>
        <w:t xml:space="preserve"> 201</w:t>
      </w:r>
      <w:r w:rsidR="00371719">
        <w:rPr>
          <w:sz w:val="26"/>
          <w:szCs w:val="26"/>
        </w:rPr>
        <w:t>6</w:t>
      </w:r>
      <w:r w:rsidR="00AC4215" w:rsidRPr="002308CC">
        <w:rPr>
          <w:sz w:val="26"/>
          <w:szCs w:val="26"/>
        </w:rPr>
        <w:t xml:space="preserve"> г</w:t>
      </w:r>
      <w:r w:rsidRPr="002308CC">
        <w:rPr>
          <w:sz w:val="26"/>
          <w:szCs w:val="26"/>
        </w:rPr>
        <w:t>.</w:t>
      </w:r>
    </w:p>
    <w:p w:rsidR="008214BA" w:rsidRPr="002308CC" w:rsidRDefault="00075D67" w:rsidP="00C87ED7">
      <w:pPr>
        <w:pStyle w:val="aa"/>
        <w:numPr>
          <w:ilvl w:val="1"/>
          <w:numId w:val="6"/>
        </w:numPr>
        <w:spacing w:line="276" w:lineRule="auto"/>
        <w:ind w:left="0" w:firstLine="0"/>
        <w:jc w:val="both"/>
        <w:rPr>
          <w:sz w:val="26"/>
          <w:szCs w:val="26"/>
        </w:rPr>
      </w:pPr>
      <w:r w:rsidRPr="002308CC">
        <w:rPr>
          <w:sz w:val="26"/>
          <w:szCs w:val="26"/>
        </w:rPr>
        <w:t>Муниципальный этап</w:t>
      </w:r>
      <w:r w:rsidR="008214BA" w:rsidRPr="002308CC">
        <w:rPr>
          <w:sz w:val="26"/>
          <w:szCs w:val="26"/>
        </w:rPr>
        <w:t xml:space="preserve"> проводится в два </w:t>
      </w:r>
      <w:r w:rsidR="0059373B" w:rsidRPr="002308CC">
        <w:rPr>
          <w:sz w:val="26"/>
          <w:szCs w:val="26"/>
        </w:rPr>
        <w:t>тура</w:t>
      </w:r>
      <w:r w:rsidR="008214BA" w:rsidRPr="002308CC">
        <w:rPr>
          <w:sz w:val="26"/>
          <w:szCs w:val="26"/>
        </w:rPr>
        <w:t xml:space="preserve">: </w:t>
      </w:r>
      <w:r w:rsidRPr="002308CC">
        <w:rPr>
          <w:sz w:val="26"/>
          <w:szCs w:val="26"/>
        </w:rPr>
        <w:t>заочный и очный</w:t>
      </w:r>
      <w:r w:rsidR="008214BA" w:rsidRPr="002308CC">
        <w:rPr>
          <w:sz w:val="26"/>
          <w:szCs w:val="26"/>
        </w:rPr>
        <w:t>.</w:t>
      </w:r>
    </w:p>
    <w:p w:rsidR="008214BA" w:rsidRPr="002308CC" w:rsidRDefault="00075D67" w:rsidP="00C87ED7">
      <w:pPr>
        <w:numPr>
          <w:ilvl w:val="1"/>
          <w:numId w:val="6"/>
        </w:numPr>
        <w:spacing w:line="276" w:lineRule="auto"/>
        <w:ind w:left="0" w:firstLine="0"/>
        <w:jc w:val="both"/>
        <w:rPr>
          <w:sz w:val="26"/>
          <w:szCs w:val="26"/>
        </w:rPr>
      </w:pPr>
      <w:r w:rsidRPr="002308CC">
        <w:rPr>
          <w:sz w:val="26"/>
          <w:szCs w:val="26"/>
        </w:rPr>
        <w:t>Заочный</w:t>
      </w:r>
      <w:r w:rsidR="008214BA" w:rsidRPr="002308CC">
        <w:rPr>
          <w:sz w:val="26"/>
          <w:szCs w:val="26"/>
        </w:rPr>
        <w:t xml:space="preserve"> </w:t>
      </w:r>
      <w:r w:rsidR="0059373B" w:rsidRPr="002308CC">
        <w:rPr>
          <w:sz w:val="26"/>
          <w:szCs w:val="26"/>
        </w:rPr>
        <w:t>тур</w:t>
      </w:r>
      <w:r w:rsidR="008214BA" w:rsidRPr="002308CC">
        <w:rPr>
          <w:sz w:val="26"/>
          <w:szCs w:val="26"/>
        </w:rPr>
        <w:t xml:space="preserve"> проводится с 1 </w:t>
      </w:r>
      <w:r w:rsidRPr="002308CC">
        <w:rPr>
          <w:sz w:val="26"/>
          <w:szCs w:val="26"/>
        </w:rPr>
        <w:t>декабря</w:t>
      </w:r>
      <w:r w:rsidR="008214BA" w:rsidRPr="002308CC">
        <w:rPr>
          <w:sz w:val="26"/>
          <w:szCs w:val="26"/>
        </w:rPr>
        <w:t xml:space="preserve"> </w:t>
      </w:r>
      <w:r w:rsidR="008E0EAE" w:rsidRPr="002308CC">
        <w:rPr>
          <w:sz w:val="26"/>
          <w:szCs w:val="26"/>
        </w:rPr>
        <w:t>201</w:t>
      </w:r>
      <w:r w:rsidR="00371719">
        <w:rPr>
          <w:sz w:val="26"/>
          <w:szCs w:val="26"/>
        </w:rPr>
        <w:t>5</w:t>
      </w:r>
      <w:r w:rsidR="008E0EAE" w:rsidRPr="002308CC">
        <w:rPr>
          <w:sz w:val="26"/>
          <w:szCs w:val="26"/>
        </w:rPr>
        <w:t xml:space="preserve"> </w:t>
      </w:r>
      <w:r w:rsidR="008214BA" w:rsidRPr="002308CC">
        <w:rPr>
          <w:sz w:val="26"/>
          <w:szCs w:val="26"/>
        </w:rPr>
        <w:t xml:space="preserve">по </w:t>
      </w:r>
      <w:r w:rsidR="00371719">
        <w:rPr>
          <w:sz w:val="26"/>
          <w:szCs w:val="26"/>
        </w:rPr>
        <w:t>9</w:t>
      </w:r>
      <w:r w:rsidR="008214BA" w:rsidRPr="002308CC">
        <w:rPr>
          <w:sz w:val="26"/>
          <w:szCs w:val="26"/>
        </w:rPr>
        <w:t xml:space="preserve"> </w:t>
      </w:r>
      <w:r w:rsidR="00FB196C" w:rsidRPr="002308CC">
        <w:rPr>
          <w:sz w:val="26"/>
          <w:szCs w:val="26"/>
        </w:rPr>
        <w:t>феврал</w:t>
      </w:r>
      <w:r w:rsidR="008E0EAE" w:rsidRPr="002308CC">
        <w:rPr>
          <w:sz w:val="26"/>
          <w:szCs w:val="26"/>
        </w:rPr>
        <w:t>я</w:t>
      </w:r>
      <w:r w:rsidR="008214BA" w:rsidRPr="002308CC">
        <w:rPr>
          <w:sz w:val="26"/>
          <w:szCs w:val="26"/>
        </w:rPr>
        <w:t xml:space="preserve"> 201</w:t>
      </w:r>
      <w:r w:rsidR="00371719">
        <w:rPr>
          <w:sz w:val="26"/>
          <w:szCs w:val="26"/>
        </w:rPr>
        <w:t>6</w:t>
      </w:r>
      <w:r w:rsidR="008214BA" w:rsidRPr="002308CC">
        <w:rPr>
          <w:sz w:val="26"/>
          <w:szCs w:val="26"/>
        </w:rPr>
        <w:t xml:space="preserve"> </w:t>
      </w:r>
      <w:r w:rsidR="00AC4215" w:rsidRPr="002308CC">
        <w:rPr>
          <w:sz w:val="26"/>
          <w:szCs w:val="26"/>
        </w:rPr>
        <w:t>г</w:t>
      </w:r>
      <w:r w:rsidR="008214BA" w:rsidRPr="002308CC">
        <w:rPr>
          <w:sz w:val="26"/>
          <w:szCs w:val="26"/>
        </w:rPr>
        <w:t>.</w:t>
      </w:r>
    </w:p>
    <w:p w:rsidR="004E2C58" w:rsidRDefault="003133BE" w:rsidP="00C87ED7">
      <w:pPr>
        <w:pStyle w:val="aa"/>
        <w:numPr>
          <w:ilvl w:val="2"/>
          <w:numId w:val="6"/>
        </w:numPr>
        <w:tabs>
          <w:tab w:val="left" w:pos="1095"/>
        </w:tabs>
        <w:spacing w:line="276" w:lineRule="auto"/>
        <w:ind w:left="0" w:firstLine="0"/>
        <w:jc w:val="both"/>
        <w:rPr>
          <w:sz w:val="26"/>
          <w:szCs w:val="26"/>
        </w:rPr>
      </w:pPr>
      <w:r w:rsidRPr="002308CC">
        <w:rPr>
          <w:sz w:val="26"/>
          <w:szCs w:val="26"/>
        </w:rPr>
        <w:t>Для участия в Конку</w:t>
      </w:r>
      <w:r w:rsidR="00FB196C" w:rsidRPr="002308CC">
        <w:rPr>
          <w:sz w:val="26"/>
          <w:szCs w:val="26"/>
        </w:rPr>
        <w:t xml:space="preserve">рсе на муниципальном уровне </w:t>
      </w:r>
      <w:r w:rsidRPr="002308CC">
        <w:rPr>
          <w:sz w:val="26"/>
          <w:szCs w:val="26"/>
        </w:rPr>
        <w:t>образовательные организации должны предоставить заявку на участие</w:t>
      </w:r>
      <w:r w:rsidR="00E6767B" w:rsidRPr="002308CC">
        <w:rPr>
          <w:sz w:val="26"/>
          <w:szCs w:val="26"/>
        </w:rPr>
        <w:t xml:space="preserve"> (</w:t>
      </w:r>
      <w:r w:rsidR="00E6767B" w:rsidRPr="002308CC">
        <w:rPr>
          <w:i/>
          <w:sz w:val="26"/>
          <w:szCs w:val="26"/>
        </w:rPr>
        <w:t>Приложение 1</w:t>
      </w:r>
      <w:r w:rsidR="00E6767B" w:rsidRPr="002308CC">
        <w:rPr>
          <w:sz w:val="26"/>
          <w:szCs w:val="26"/>
        </w:rPr>
        <w:t xml:space="preserve">), согласие на обработку персональных данных (от каждого участника, </w:t>
      </w:r>
      <w:r w:rsidR="00E6767B" w:rsidRPr="002308CC">
        <w:rPr>
          <w:i/>
          <w:sz w:val="26"/>
          <w:szCs w:val="26"/>
        </w:rPr>
        <w:t>Приложени</w:t>
      </w:r>
      <w:r w:rsidR="00187C64" w:rsidRPr="002308CC">
        <w:rPr>
          <w:i/>
          <w:sz w:val="26"/>
          <w:szCs w:val="26"/>
        </w:rPr>
        <w:t>я</w:t>
      </w:r>
      <w:r w:rsidR="00E6767B" w:rsidRPr="002308CC">
        <w:rPr>
          <w:i/>
          <w:sz w:val="26"/>
          <w:szCs w:val="26"/>
        </w:rPr>
        <w:t xml:space="preserve"> 2</w:t>
      </w:r>
      <w:r w:rsidR="00187C64" w:rsidRPr="002308CC">
        <w:rPr>
          <w:i/>
          <w:sz w:val="26"/>
          <w:szCs w:val="26"/>
        </w:rPr>
        <w:t>, 3</w:t>
      </w:r>
      <w:r w:rsidR="00E6767B" w:rsidRPr="002308CC">
        <w:rPr>
          <w:sz w:val="26"/>
          <w:szCs w:val="26"/>
        </w:rPr>
        <w:t>)</w:t>
      </w:r>
      <w:r w:rsidRPr="002308CC">
        <w:rPr>
          <w:sz w:val="26"/>
          <w:szCs w:val="26"/>
        </w:rPr>
        <w:t xml:space="preserve"> и выполненные задания заочного тура</w:t>
      </w:r>
      <w:r w:rsidR="004E2C58">
        <w:rPr>
          <w:sz w:val="26"/>
          <w:szCs w:val="26"/>
        </w:rPr>
        <w:t>:</w:t>
      </w:r>
    </w:p>
    <w:p w:rsidR="00FB196C" w:rsidRPr="00CA66B3" w:rsidRDefault="003133BE" w:rsidP="00C87ED7">
      <w:pPr>
        <w:pStyle w:val="aa"/>
        <w:numPr>
          <w:ilvl w:val="0"/>
          <w:numId w:val="10"/>
        </w:numPr>
        <w:tabs>
          <w:tab w:val="left" w:pos="1095"/>
        </w:tabs>
        <w:spacing w:line="276" w:lineRule="auto"/>
        <w:ind w:firstLine="0"/>
        <w:jc w:val="both"/>
        <w:rPr>
          <w:rStyle w:val="a3"/>
          <w:color w:val="auto"/>
          <w:sz w:val="26"/>
          <w:szCs w:val="26"/>
          <w:u w:val="none"/>
        </w:rPr>
      </w:pPr>
      <w:r w:rsidRPr="00CA66B3">
        <w:rPr>
          <w:sz w:val="26"/>
          <w:szCs w:val="26"/>
        </w:rPr>
        <w:t>в электронном виде на адрес электронной почты:</w:t>
      </w:r>
      <w:r w:rsidR="0059373B" w:rsidRPr="00CA66B3">
        <w:rPr>
          <w:sz w:val="26"/>
          <w:szCs w:val="26"/>
        </w:rPr>
        <w:t xml:space="preserve"> </w:t>
      </w:r>
      <w:proofErr w:type="spellStart"/>
      <w:r w:rsidR="000F11DE" w:rsidRPr="00CA66B3">
        <w:rPr>
          <w:rStyle w:val="a3"/>
          <w:color w:val="auto"/>
          <w:sz w:val="26"/>
          <w:szCs w:val="26"/>
          <w:lang w:val="en-US"/>
        </w:rPr>
        <w:t>omc</w:t>
      </w:r>
      <w:proofErr w:type="spellEnd"/>
      <w:r w:rsidR="000F11DE" w:rsidRPr="00CA66B3">
        <w:rPr>
          <w:rStyle w:val="a3"/>
          <w:color w:val="auto"/>
          <w:sz w:val="26"/>
          <w:szCs w:val="26"/>
        </w:rPr>
        <w:t>.</w:t>
      </w:r>
      <w:proofErr w:type="spellStart"/>
      <w:r w:rsidR="000F11DE" w:rsidRPr="00CA66B3">
        <w:rPr>
          <w:rStyle w:val="a3"/>
          <w:color w:val="auto"/>
          <w:sz w:val="26"/>
          <w:szCs w:val="26"/>
          <w:lang w:val="en-US"/>
        </w:rPr>
        <w:t>ddut</w:t>
      </w:r>
      <w:proofErr w:type="spellEnd"/>
      <w:r w:rsidR="000F11DE" w:rsidRPr="00CA66B3">
        <w:rPr>
          <w:rStyle w:val="a3"/>
          <w:color w:val="auto"/>
          <w:sz w:val="26"/>
          <w:szCs w:val="26"/>
        </w:rPr>
        <w:t>@</w:t>
      </w:r>
      <w:proofErr w:type="spellStart"/>
      <w:r w:rsidR="000F11DE" w:rsidRPr="00CA66B3">
        <w:rPr>
          <w:rStyle w:val="a3"/>
          <w:color w:val="auto"/>
          <w:sz w:val="26"/>
          <w:szCs w:val="26"/>
          <w:lang w:val="en-US"/>
        </w:rPr>
        <w:t>gmail</w:t>
      </w:r>
      <w:proofErr w:type="spellEnd"/>
      <w:r w:rsidR="000F11DE" w:rsidRPr="00CA66B3">
        <w:rPr>
          <w:rStyle w:val="a3"/>
          <w:color w:val="auto"/>
          <w:sz w:val="26"/>
          <w:szCs w:val="26"/>
        </w:rPr>
        <w:t>.</w:t>
      </w:r>
      <w:r w:rsidR="000F11DE" w:rsidRPr="00CA66B3">
        <w:rPr>
          <w:rStyle w:val="a3"/>
          <w:color w:val="auto"/>
          <w:sz w:val="26"/>
          <w:szCs w:val="26"/>
          <w:lang w:val="en-US"/>
        </w:rPr>
        <w:t>com</w:t>
      </w:r>
      <w:r w:rsidR="000F11DE" w:rsidRPr="00CA66B3">
        <w:rPr>
          <w:rStyle w:val="a3"/>
          <w:color w:val="auto"/>
          <w:sz w:val="26"/>
          <w:szCs w:val="26"/>
        </w:rPr>
        <w:t>,</w:t>
      </w:r>
      <w:r w:rsidR="000F11DE" w:rsidRPr="00CA66B3">
        <w:rPr>
          <w:rStyle w:val="a3"/>
          <w:color w:val="auto"/>
          <w:sz w:val="26"/>
          <w:szCs w:val="26"/>
          <w:u w:val="none"/>
        </w:rPr>
        <w:t xml:space="preserve"> </w:t>
      </w:r>
      <w:r w:rsidR="005F561A" w:rsidRPr="00CA66B3">
        <w:rPr>
          <w:rStyle w:val="a3"/>
          <w:color w:val="auto"/>
          <w:sz w:val="26"/>
          <w:szCs w:val="26"/>
          <w:u w:val="none"/>
        </w:rPr>
        <w:t>в теме письма сделать</w:t>
      </w:r>
      <w:r w:rsidR="000F11DE" w:rsidRPr="00CA66B3">
        <w:rPr>
          <w:rStyle w:val="a3"/>
          <w:color w:val="auto"/>
          <w:sz w:val="26"/>
          <w:szCs w:val="26"/>
          <w:u w:val="none"/>
        </w:rPr>
        <w:t xml:space="preserve"> пометк</w:t>
      </w:r>
      <w:r w:rsidR="005F561A" w:rsidRPr="00CA66B3">
        <w:rPr>
          <w:rStyle w:val="a3"/>
          <w:color w:val="auto"/>
          <w:sz w:val="26"/>
          <w:szCs w:val="26"/>
          <w:u w:val="none"/>
        </w:rPr>
        <w:t>у</w:t>
      </w:r>
      <w:r w:rsidR="000F11DE" w:rsidRPr="00CA66B3">
        <w:rPr>
          <w:rStyle w:val="a3"/>
          <w:color w:val="auto"/>
          <w:sz w:val="26"/>
          <w:szCs w:val="26"/>
          <w:u w:val="none"/>
        </w:rPr>
        <w:t xml:space="preserve"> «ПА 1</w:t>
      </w:r>
      <w:r w:rsidR="00371719">
        <w:rPr>
          <w:rStyle w:val="a3"/>
          <w:color w:val="auto"/>
          <w:sz w:val="26"/>
          <w:szCs w:val="26"/>
          <w:u w:val="none"/>
        </w:rPr>
        <w:t>5</w:t>
      </w:r>
      <w:r w:rsidR="000F11DE" w:rsidRPr="00CA66B3">
        <w:rPr>
          <w:rStyle w:val="a3"/>
          <w:color w:val="auto"/>
          <w:sz w:val="26"/>
          <w:szCs w:val="26"/>
          <w:u w:val="none"/>
        </w:rPr>
        <w:t>-1</w:t>
      </w:r>
      <w:r w:rsidR="00371719">
        <w:rPr>
          <w:rStyle w:val="a3"/>
          <w:color w:val="auto"/>
          <w:sz w:val="26"/>
          <w:szCs w:val="26"/>
          <w:u w:val="none"/>
        </w:rPr>
        <w:t>6</w:t>
      </w:r>
      <w:r w:rsidR="000F11DE" w:rsidRPr="00CA66B3">
        <w:rPr>
          <w:rStyle w:val="a3"/>
          <w:color w:val="auto"/>
          <w:sz w:val="26"/>
          <w:szCs w:val="26"/>
          <w:u w:val="none"/>
        </w:rPr>
        <w:t>»</w:t>
      </w:r>
      <w:r w:rsidR="008E45B4" w:rsidRPr="00CA66B3">
        <w:rPr>
          <w:rStyle w:val="a3"/>
          <w:color w:val="auto"/>
          <w:sz w:val="26"/>
          <w:szCs w:val="26"/>
          <w:u w:val="none"/>
        </w:rPr>
        <w:t>:</w:t>
      </w:r>
    </w:p>
    <w:p w:rsidR="008E45B4" w:rsidRPr="00CA66B3" w:rsidRDefault="008E45B4" w:rsidP="00C87ED7">
      <w:pPr>
        <w:pStyle w:val="aa"/>
        <w:tabs>
          <w:tab w:val="left" w:pos="1095"/>
        </w:tabs>
        <w:spacing w:line="276" w:lineRule="auto"/>
        <w:ind w:left="709"/>
        <w:jc w:val="both"/>
        <w:rPr>
          <w:rStyle w:val="a3"/>
          <w:color w:val="auto"/>
          <w:sz w:val="26"/>
          <w:szCs w:val="26"/>
          <w:u w:val="none"/>
        </w:rPr>
      </w:pPr>
      <w:r w:rsidRPr="00CA66B3">
        <w:rPr>
          <w:rStyle w:val="a3"/>
          <w:color w:val="auto"/>
          <w:sz w:val="26"/>
          <w:szCs w:val="26"/>
          <w:u w:val="none"/>
        </w:rPr>
        <w:t>а) заявки и согласия на обработку персональных данных принимаются до 23:59, 15 января 201</w:t>
      </w:r>
      <w:r w:rsidR="00371719">
        <w:rPr>
          <w:rStyle w:val="a3"/>
          <w:color w:val="auto"/>
          <w:sz w:val="26"/>
          <w:szCs w:val="26"/>
          <w:u w:val="none"/>
        </w:rPr>
        <w:t>6</w:t>
      </w:r>
      <w:r w:rsidRPr="00CA66B3">
        <w:rPr>
          <w:rStyle w:val="a3"/>
          <w:color w:val="auto"/>
          <w:sz w:val="26"/>
          <w:szCs w:val="26"/>
          <w:u w:val="none"/>
        </w:rPr>
        <w:t xml:space="preserve"> г;</w:t>
      </w:r>
    </w:p>
    <w:p w:rsidR="008E45B4" w:rsidRPr="00CA66B3" w:rsidRDefault="008E45B4" w:rsidP="00C87ED7">
      <w:pPr>
        <w:pStyle w:val="aa"/>
        <w:tabs>
          <w:tab w:val="left" w:pos="1095"/>
        </w:tabs>
        <w:spacing w:line="276" w:lineRule="auto"/>
        <w:ind w:left="709"/>
        <w:jc w:val="both"/>
        <w:rPr>
          <w:rStyle w:val="a3"/>
          <w:color w:val="auto"/>
          <w:sz w:val="26"/>
          <w:szCs w:val="26"/>
          <w:u w:val="none"/>
        </w:rPr>
      </w:pPr>
      <w:r w:rsidRPr="00CA66B3">
        <w:rPr>
          <w:sz w:val="26"/>
          <w:szCs w:val="26"/>
        </w:rPr>
        <w:t xml:space="preserve">б)  выполненные задания заочного тура </w:t>
      </w:r>
      <w:r w:rsidR="00371719">
        <w:rPr>
          <w:sz w:val="26"/>
          <w:szCs w:val="26"/>
        </w:rPr>
        <w:t>Конкурса принимаются до 23:59, 29</w:t>
      </w:r>
      <w:r w:rsidRPr="00CA66B3">
        <w:rPr>
          <w:sz w:val="26"/>
          <w:szCs w:val="26"/>
        </w:rPr>
        <w:t xml:space="preserve"> января 201</w:t>
      </w:r>
      <w:r w:rsidR="00371719">
        <w:rPr>
          <w:sz w:val="26"/>
          <w:szCs w:val="26"/>
        </w:rPr>
        <w:t>6</w:t>
      </w:r>
      <w:r w:rsidRPr="00CA66B3">
        <w:rPr>
          <w:sz w:val="26"/>
          <w:szCs w:val="26"/>
        </w:rPr>
        <w:t xml:space="preserve"> г.</w:t>
      </w:r>
      <w:r w:rsidR="006201C5" w:rsidRPr="00CA66B3">
        <w:rPr>
          <w:sz w:val="26"/>
          <w:szCs w:val="26"/>
        </w:rPr>
        <w:t>;</w:t>
      </w:r>
    </w:p>
    <w:p w:rsidR="004E2C58" w:rsidRPr="00CA66B3" w:rsidRDefault="004E2C58" w:rsidP="00C87ED7">
      <w:pPr>
        <w:pStyle w:val="aa"/>
        <w:numPr>
          <w:ilvl w:val="0"/>
          <w:numId w:val="9"/>
        </w:numPr>
        <w:tabs>
          <w:tab w:val="left" w:pos="1095"/>
        </w:tabs>
        <w:spacing w:line="276" w:lineRule="auto"/>
        <w:ind w:firstLine="0"/>
        <w:jc w:val="both"/>
        <w:rPr>
          <w:rStyle w:val="a3"/>
          <w:color w:val="auto"/>
          <w:sz w:val="26"/>
          <w:szCs w:val="26"/>
          <w:u w:val="none"/>
        </w:rPr>
      </w:pPr>
      <w:r w:rsidRPr="00CA66B3">
        <w:rPr>
          <w:rStyle w:val="a3"/>
          <w:color w:val="auto"/>
          <w:sz w:val="26"/>
          <w:szCs w:val="26"/>
          <w:u w:val="none"/>
        </w:rPr>
        <w:t xml:space="preserve">по адресу </w:t>
      </w:r>
      <w:proofErr w:type="gramStart"/>
      <w:r w:rsidRPr="00CA66B3">
        <w:rPr>
          <w:rStyle w:val="a3"/>
          <w:color w:val="auto"/>
          <w:sz w:val="26"/>
          <w:szCs w:val="26"/>
          <w:u w:val="none"/>
        </w:rPr>
        <w:t>г</w:t>
      </w:r>
      <w:proofErr w:type="gramEnd"/>
      <w:r w:rsidRPr="00CA66B3">
        <w:rPr>
          <w:rStyle w:val="a3"/>
          <w:color w:val="auto"/>
          <w:sz w:val="26"/>
          <w:szCs w:val="26"/>
          <w:u w:val="none"/>
        </w:rPr>
        <w:t xml:space="preserve">. Череповец, ул. Сталеваров, 32, </w:t>
      </w:r>
      <w:proofErr w:type="spellStart"/>
      <w:r w:rsidRPr="00CA66B3">
        <w:rPr>
          <w:rStyle w:val="a3"/>
          <w:color w:val="auto"/>
          <w:sz w:val="26"/>
          <w:szCs w:val="26"/>
          <w:u w:val="none"/>
        </w:rPr>
        <w:t>каб</w:t>
      </w:r>
      <w:proofErr w:type="spellEnd"/>
      <w:r w:rsidRPr="00CA66B3">
        <w:rPr>
          <w:rStyle w:val="a3"/>
          <w:color w:val="auto"/>
          <w:sz w:val="26"/>
          <w:szCs w:val="26"/>
          <w:u w:val="none"/>
        </w:rPr>
        <w:t>. 16, понедельник-</w:t>
      </w:r>
      <w:r w:rsidR="008E45B4" w:rsidRPr="00CA66B3">
        <w:rPr>
          <w:rStyle w:val="a3"/>
          <w:color w:val="auto"/>
          <w:sz w:val="26"/>
          <w:szCs w:val="26"/>
          <w:u w:val="none"/>
        </w:rPr>
        <w:t>четверг</w:t>
      </w:r>
      <w:r w:rsidRPr="00CA66B3">
        <w:rPr>
          <w:rStyle w:val="a3"/>
          <w:color w:val="auto"/>
          <w:sz w:val="26"/>
          <w:szCs w:val="26"/>
          <w:u w:val="none"/>
        </w:rPr>
        <w:t xml:space="preserve"> 9:30-16:30</w:t>
      </w:r>
      <w:r w:rsidR="008E45B4" w:rsidRPr="00CA66B3">
        <w:rPr>
          <w:rStyle w:val="a3"/>
          <w:color w:val="auto"/>
          <w:sz w:val="26"/>
          <w:szCs w:val="26"/>
          <w:u w:val="none"/>
        </w:rPr>
        <w:t>, пятница 9:30-15:30</w:t>
      </w:r>
      <w:r w:rsidR="006201C5" w:rsidRPr="00CA66B3">
        <w:rPr>
          <w:rStyle w:val="a3"/>
          <w:color w:val="auto"/>
          <w:sz w:val="26"/>
          <w:szCs w:val="26"/>
          <w:u w:val="none"/>
        </w:rPr>
        <w:t xml:space="preserve"> (</w:t>
      </w:r>
      <w:r w:rsidR="00371719">
        <w:rPr>
          <w:rStyle w:val="a3"/>
          <w:color w:val="auto"/>
          <w:sz w:val="26"/>
          <w:szCs w:val="26"/>
          <w:u w:val="none"/>
        </w:rPr>
        <w:t>перерыв</w:t>
      </w:r>
      <w:r w:rsidR="006201C5" w:rsidRPr="00CA66B3">
        <w:rPr>
          <w:rStyle w:val="a3"/>
          <w:color w:val="auto"/>
          <w:sz w:val="26"/>
          <w:szCs w:val="26"/>
          <w:u w:val="none"/>
        </w:rPr>
        <w:t xml:space="preserve"> с 12:00 до 12:30):</w:t>
      </w:r>
    </w:p>
    <w:p w:rsidR="00FB196C" w:rsidRPr="00CA66B3" w:rsidRDefault="00FB196C" w:rsidP="00C87ED7">
      <w:pPr>
        <w:pStyle w:val="aa"/>
        <w:tabs>
          <w:tab w:val="left" w:pos="1095"/>
        </w:tabs>
        <w:spacing w:line="276" w:lineRule="auto"/>
        <w:ind w:left="709"/>
        <w:jc w:val="both"/>
        <w:rPr>
          <w:rStyle w:val="a3"/>
          <w:color w:val="auto"/>
          <w:sz w:val="26"/>
          <w:szCs w:val="26"/>
          <w:u w:val="none"/>
        </w:rPr>
      </w:pPr>
      <w:r w:rsidRPr="00CA66B3">
        <w:rPr>
          <w:rStyle w:val="a3"/>
          <w:color w:val="auto"/>
          <w:sz w:val="26"/>
          <w:szCs w:val="26"/>
          <w:u w:val="none"/>
        </w:rPr>
        <w:t xml:space="preserve">а) заявки и согласия на обработку персональных данных принимаются до </w:t>
      </w:r>
      <w:r w:rsidR="008E45B4" w:rsidRPr="00CA66B3">
        <w:rPr>
          <w:rStyle w:val="a3"/>
          <w:color w:val="auto"/>
          <w:sz w:val="26"/>
          <w:szCs w:val="26"/>
          <w:u w:val="none"/>
        </w:rPr>
        <w:t>16:30</w:t>
      </w:r>
      <w:r w:rsidR="007B6377" w:rsidRPr="00CA66B3">
        <w:rPr>
          <w:rStyle w:val="a3"/>
          <w:color w:val="auto"/>
          <w:sz w:val="26"/>
          <w:szCs w:val="26"/>
          <w:u w:val="none"/>
        </w:rPr>
        <w:t>,</w:t>
      </w:r>
      <w:r w:rsidRPr="00CA66B3">
        <w:rPr>
          <w:rStyle w:val="a3"/>
          <w:color w:val="auto"/>
          <w:sz w:val="26"/>
          <w:szCs w:val="26"/>
          <w:u w:val="none"/>
        </w:rPr>
        <w:t xml:space="preserve"> 15 января 201</w:t>
      </w:r>
      <w:r w:rsidR="00371719">
        <w:rPr>
          <w:rStyle w:val="a3"/>
          <w:color w:val="auto"/>
          <w:sz w:val="26"/>
          <w:szCs w:val="26"/>
          <w:u w:val="none"/>
        </w:rPr>
        <w:t>6</w:t>
      </w:r>
      <w:r w:rsidR="00AC4215" w:rsidRPr="00CA66B3">
        <w:rPr>
          <w:rStyle w:val="a3"/>
          <w:color w:val="auto"/>
          <w:sz w:val="26"/>
          <w:szCs w:val="26"/>
          <w:u w:val="none"/>
        </w:rPr>
        <w:t xml:space="preserve"> г</w:t>
      </w:r>
      <w:r w:rsidRPr="00CA66B3">
        <w:rPr>
          <w:rStyle w:val="a3"/>
          <w:color w:val="auto"/>
          <w:sz w:val="26"/>
          <w:szCs w:val="26"/>
          <w:u w:val="none"/>
        </w:rPr>
        <w:t>;</w:t>
      </w:r>
    </w:p>
    <w:p w:rsidR="008214BA" w:rsidRPr="00CA66B3" w:rsidRDefault="00FB196C" w:rsidP="00C87ED7">
      <w:pPr>
        <w:pStyle w:val="aa"/>
        <w:tabs>
          <w:tab w:val="left" w:pos="1095"/>
        </w:tabs>
        <w:spacing w:line="276" w:lineRule="auto"/>
        <w:ind w:left="709"/>
        <w:jc w:val="both"/>
        <w:rPr>
          <w:sz w:val="26"/>
          <w:szCs w:val="26"/>
        </w:rPr>
      </w:pPr>
      <w:r w:rsidRPr="00CA66B3">
        <w:rPr>
          <w:sz w:val="26"/>
          <w:szCs w:val="26"/>
        </w:rPr>
        <w:t xml:space="preserve">б)  выполненные задания заочного тура Конкурса принимаются до </w:t>
      </w:r>
      <w:r w:rsidR="008E45B4" w:rsidRPr="00CA66B3">
        <w:rPr>
          <w:sz w:val="26"/>
          <w:szCs w:val="26"/>
        </w:rPr>
        <w:t>15:30</w:t>
      </w:r>
      <w:r w:rsidR="007B6377" w:rsidRPr="00CA66B3">
        <w:rPr>
          <w:sz w:val="26"/>
          <w:szCs w:val="26"/>
        </w:rPr>
        <w:t>,</w:t>
      </w:r>
      <w:r w:rsidRPr="00CA66B3">
        <w:rPr>
          <w:sz w:val="26"/>
          <w:szCs w:val="26"/>
        </w:rPr>
        <w:t xml:space="preserve"> </w:t>
      </w:r>
      <w:r w:rsidR="00371719">
        <w:rPr>
          <w:sz w:val="26"/>
          <w:szCs w:val="26"/>
        </w:rPr>
        <w:t>29</w:t>
      </w:r>
      <w:r w:rsidRPr="00CA66B3">
        <w:rPr>
          <w:sz w:val="26"/>
          <w:szCs w:val="26"/>
        </w:rPr>
        <w:t xml:space="preserve"> </w:t>
      </w:r>
      <w:r w:rsidR="005F561A" w:rsidRPr="00CA66B3">
        <w:rPr>
          <w:sz w:val="26"/>
          <w:szCs w:val="26"/>
        </w:rPr>
        <w:t>января</w:t>
      </w:r>
      <w:r w:rsidR="0059373B" w:rsidRPr="00CA66B3">
        <w:rPr>
          <w:sz w:val="26"/>
          <w:szCs w:val="26"/>
        </w:rPr>
        <w:t xml:space="preserve"> 201</w:t>
      </w:r>
      <w:r w:rsidR="00371719">
        <w:rPr>
          <w:sz w:val="26"/>
          <w:szCs w:val="26"/>
        </w:rPr>
        <w:t>6</w:t>
      </w:r>
      <w:r w:rsidR="00AC4215" w:rsidRPr="00CA66B3">
        <w:rPr>
          <w:sz w:val="26"/>
          <w:szCs w:val="26"/>
        </w:rPr>
        <w:t xml:space="preserve"> г</w:t>
      </w:r>
      <w:r w:rsidR="0059373B" w:rsidRPr="00CA66B3">
        <w:rPr>
          <w:sz w:val="26"/>
          <w:szCs w:val="26"/>
        </w:rPr>
        <w:t>.</w:t>
      </w:r>
    </w:p>
    <w:p w:rsidR="00DF7493" w:rsidRPr="002308CC" w:rsidRDefault="00DF7493" w:rsidP="00C87ED7">
      <w:pPr>
        <w:numPr>
          <w:ilvl w:val="2"/>
          <w:numId w:val="6"/>
        </w:numPr>
        <w:tabs>
          <w:tab w:val="left" w:pos="1095"/>
        </w:tabs>
        <w:spacing w:line="276" w:lineRule="auto"/>
        <w:ind w:left="0" w:firstLine="0"/>
        <w:jc w:val="both"/>
        <w:rPr>
          <w:sz w:val="26"/>
          <w:szCs w:val="26"/>
        </w:rPr>
      </w:pPr>
      <w:r w:rsidRPr="002308CC">
        <w:rPr>
          <w:sz w:val="26"/>
          <w:szCs w:val="26"/>
        </w:rPr>
        <w:t xml:space="preserve">Задание заочного тура:  </w:t>
      </w:r>
      <w:r w:rsidR="00371719">
        <w:rPr>
          <w:sz w:val="26"/>
          <w:szCs w:val="26"/>
        </w:rPr>
        <w:t>написать эссе</w:t>
      </w:r>
      <w:r w:rsidR="00A2033A">
        <w:rPr>
          <w:sz w:val="26"/>
          <w:szCs w:val="26"/>
        </w:rPr>
        <w:t xml:space="preserve"> (одно эссе от команды)</w:t>
      </w:r>
      <w:r w:rsidR="00371719">
        <w:rPr>
          <w:sz w:val="26"/>
          <w:szCs w:val="26"/>
        </w:rPr>
        <w:t xml:space="preserve"> на тему «Восстание декабристов – подвиг или преступление?»</w:t>
      </w:r>
      <w:r w:rsidR="00664282" w:rsidRPr="002308CC">
        <w:rPr>
          <w:sz w:val="26"/>
          <w:szCs w:val="26"/>
        </w:rPr>
        <w:t xml:space="preserve"> </w:t>
      </w:r>
      <w:r w:rsidR="006275FA" w:rsidRPr="002308CC">
        <w:rPr>
          <w:sz w:val="26"/>
          <w:szCs w:val="26"/>
        </w:rPr>
        <w:t xml:space="preserve">(критерии оценки в </w:t>
      </w:r>
      <w:r w:rsidR="006275FA" w:rsidRPr="002308CC">
        <w:rPr>
          <w:i/>
          <w:sz w:val="26"/>
          <w:szCs w:val="26"/>
        </w:rPr>
        <w:lastRenderedPageBreak/>
        <w:t>Приложении 4</w:t>
      </w:r>
      <w:r w:rsidR="006275FA" w:rsidRPr="002308CC">
        <w:rPr>
          <w:sz w:val="26"/>
          <w:szCs w:val="26"/>
        </w:rPr>
        <w:t>)</w:t>
      </w:r>
      <w:r w:rsidR="00664282" w:rsidRPr="002308CC">
        <w:rPr>
          <w:sz w:val="26"/>
          <w:szCs w:val="26"/>
        </w:rPr>
        <w:t>:</w:t>
      </w:r>
    </w:p>
    <w:p w:rsidR="008214BA" w:rsidRPr="002308CC" w:rsidRDefault="0059373B" w:rsidP="00C87ED7">
      <w:pPr>
        <w:numPr>
          <w:ilvl w:val="2"/>
          <w:numId w:val="6"/>
        </w:numPr>
        <w:tabs>
          <w:tab w:val="left" w:pos="1095"/>
        </w:tabs>
        <w:spacing w:line="276" w:lineRule="auto"/>
        <w:ind w:left="0" w:firstLine="0"/>
        <w:jc w:val="both"/>
        <w:rPr>
          <w:sz w:val="26"/>
          <w:szCs w:val="26"/>
        </w:rPr>
      </w:pPr>
      <w:r w:rsidRPr="002308CC">
        <w:rPr>
          <w:sz w:val="26"/>
          <w:szCs w:val="26"/>
        </w:rPr>
        <w:t>Отбор и экспертиза материалов заочного тура муниципального эт</w:t>
      </w:r>
      <w:r w:rsidR="005F561A" w:rsidRPr="002308CC">
        <w:rPr>
          <w:sz w:val="26"/>
          <w:szCs w:val="26"/>
        </w:rPr>
        <w:t xml:space="preserve">апа Конкурса осуществляется </w:t>
      </w:r>
      <w:r w:rsidR="00371719">
        <w:rPr>
          <w:sz w:val="26"/>
          <w:szCs w:val="26"/>
        </w:rPr>
        <w:t>1-9</w:t>
      </w:r>
      <w:r w:rsidRPr="002308CC">
        <w:rPr>
          <w:sz w:val="26"/>
          <w:szCs w:val="26"/>
        </w:rPr>
        <w:t xml:space="preserve"> </w:t>
      </w:r>
      <w:r w:rsidR="005F561A" w:rsidRPr="002308CC">
        <w:rPr>
          <w:sz w:val="26"/>
          <w:szCs w:val="26"/>
        </w:rPr>
        <w:t>феврал</w:t>
      </w:r>
      <w:r w:rsidR="00371719">
        <w:rPr>
          <w:sz w:val="26"/>
          <w:szCs w:val="26"/>
        </w:rPr>
        <w:t>я 2016</w:t>
      </w:r>
      <w:r w:rsidRPr="002308CC">
        <w:rPr>
          <w:sz w:val="26"/>
          <w:szCs w:val="26"/>
        </w:rPr>
        <w:t xml:space="preserve"> г.</w:t>
      </w:r>
    </w:p>
    <w:p w:rsidR="008214BA" w:rsidRPr="002308CC" w:rsidRDefault="0059373B" w:rsidP="00C87ED7">
      <w:pPr>
        <w:numPr>
          <w:ilvl w:val="2"/>
          <w:numId w:val="6"/>
        </w:numPr>
        <w:tabs>
          <w:tab w:val="left" w:pos="1095"/>
        </w:tabs>
        <w:spacing w:line="276" w:lineRule="auto"/>
        <w:ind w:left="0" w:firstLine="0"/>
        <w:jc w:val="both"/>
        <w:rPr>
          <w:sz w:val="26"/>
          <w:szCs w:val="26"/>
        </w:rPr>
      </w:pPr>
      <w:r w:rsidRPr="002308CC">
        <w:rPr>
          <w:sz w:val="26"/>
          <w:szCs w:val="26"/>
        </w:rPr>
        <w:t>Конкурсная комиссия определяет пять команд победителей заочного тура муниципального этапа Конкурса. Эти команды приглашаются к участию в очном туре муниципального этапа Конкурса (уведомление об участии в очном туре будет направлено участникам Конкурса электронным письмом</w:t>
      </w:r>
      <w:r w:rsidR="005F561A" w:rsidRPr="002308CC">
        <w:rPr>
          <w:sz w:val="26"/>
          <w:szCs w:val="26"/>
        </w:rPr>
        <w:t xml:space="preserve"> 9-10 февраля 201</w:t>
      </w:r>
      <w:r w:rsidR="00371719">
        <w:rPr>
          <w:sz w:val="26"/>
          <w:szCs w:val="26"/>
        </w:rPr>
        <w:t>6</w:t>
      </w:r>
      <w:r w:rsidRPr="002308CC">
        <w:rPr>
          <w:sz w:val="26"/>
          <w:szCs w:val="26"/>
        </w:rPr>
        <w:t xml:space="preserve">). Список участников Конкурса, прошедших в очный тур, будет опубликован на сайте </w:t>
      </w:r>
      <w:r w:rsidR="00743333" w:rsidRPr="002308CC">
        <w:rPr>
          <w:sz w:val="26"/>
          <w:szCs w:val="26"/>
        </w:rPr>
        <w:t xml:space="preserve">Дворца детского и юношеского творчества </w:t>
      </w:r>
      <w:r w:rsidRPr="002308CC">
        <w:rPr>
          <w:sz w:val="26"/>
          <w:szCs w:val="26"/>
        </w:rPr>
        <w:t>имени А.А. Алексеевой</w:t>
      </w:r>
      <w:r w:rsidR="00EE60E9" w:rsidRPr="002308CC">
        <w:rPr>
          <w:sz w:val="26"/>
          <w:szCs w:val="26"/>
        </w:rPr>
        <w:t xml:space="preserve">, </w:t>
      </w:r>
      <w:r w:rsidR="00EE60E9" w:rsidRPr="002308CC">
        <w:rPr>
          <w:sz w:val="26"/>
          <w:szCs w:val="26"/>
          <w:u w:val="single"/>
        </w:rPr>
        <w:t>www.d11301.edu35.ru</w:t>
      </w:r>
      <w:r w:rsidRPr="002308CC">
        <w:rPr>
          <w:sz w:val="26"/>
          <w:szCs w:val="26"/>
        </w:rPr>
        <w:t>.</w:t>
      </w:r>
    </w:p>
    <w:p w:rsidR="008214BA" w:rsidRPr="002308CC" w:rsidRDefault="00371719" w:rsidP="00C87ED7">
      <w:pPr>
        <w:pStyle w:val="aa"/>
        <w:numPr>
          <w:ilvl w:val="1"/>
          <w:numId w:val="6"/>
        </w:numPr>
        <w:tabs>
          <w:tab w:val="left" w:pos="1095"/>
        </w:tabs>
        <w:spacing w:line="276" w:lineRule="auto"/>
        <w:ind w:left="0" w:firstLine="0"/>
        <w:jc w:val="both"/>
        <w:rPr>
          <w:spacing w:val="6"/>
          <w:sz w:val="26"/>
          <w:szCs w:val="26"/>
        </w:rPr>
      </w:pPr>
      <w:r>
        <w:rPr>
          <w:spacing w:val="6"/>
          <w:sz w:val="26"/>
          <w:szCs w:val="26"/>
        </w:rPr>
        <w:t>О месте и времени проведения очного</w:t>
      </w:r>
      <w:r w:rsidR="00470FD8" w:rsidRPr="002308CC">
        <w:rPr>
          <w:spacing w:val="6"/>
          <w:sz w:val="26"/>
          <w:szCs w:val="26"/>
        </w:rPr>
        <w:t xml:space="preserve"> тур</w:t>
      </w:r>
      <w:r>
        <w:rPr>
          <w:spacing w:val="6"/>
          <w:sz w:val="26"/>
          <w:szCs w:val="26"/>
        </w:rPr>
        <w:t>а</w:t>
      </w:r>
      <w:r w:rsidR="00470FD8" w:rsidRPr="002308CC">
        <w:rPr>
          <w:spacing w:val="6"/>
          <w:sz w:val="26"/>
          <w:szCs w:val="26"/>
        </w:rPr>
        <w:t xml:space="preserve"> муниципаль</w:t>
      </w:r>
      <w:r w:rsidR="005F561A" w:rsidRPr="002308CC">
        <w:rPr>
          <w:spacing w:val="6"/>
          <w:sz w:val="26"/>
          <w:szCs w:val="26"/>
        </w:rPr>
        <w:t xml:space="preserve">ного этапа Конкурса </w:t>
      </w:r>
      <w:r>
        <w:rPr>
          <w:spacing w:val="6"/>
          <w:sz w:val="26"/>
          <w:szCs w:val="26"/>
        </w:rPr>
        <w:t>участникам сообщается информационным письмом</w:t>
      </w:r>
      <w:r w:rsidR="008214BA" w:rsidRPr="00CA66B3">
        <w:rPr>
          <w:spacing w:val="6"/>
          <w:sz w:val="26"/>
          <w:szCs w:val="26"/>
        </w:rPr>
        <w:t>.</w:t>
      </w:r>
    </w:p>
    <w:p w:rsidR="00A6280C" w:rsidRPr="002308CC" w:rsidRDefault="00A6280C" w:rsidP="00C87ED7">
      <w:pPr>
        <w:numPr>
          <w:ilvl w:val="2"/>
          <w:numId w:val="6"/>
        </w:numPr>
        <w:tabs>
          <w:tab w:val="left" w:pos="0"/>
        </w:tabs>
        <w:spacing w:line="276" w:lineRule="auto"/>
        <w:ind w:left="0" w:firstLine="0"/>
        <w:jc w:val="both"/>
        <w:rPr>
          <w:rFonts w:eastAsia="Times New Roman"/>
          <w:spacing w:val="6"/>
          <w:sz w:val="26"/>
          <w:szCs w:val="26"/>
        </w:rPr>
      </w:pPr>
      <w:r w:rsidRPr="002308CC">
        <w:rPr>
          <w:spacing w:val="6"/>
          <w:sz w:val="26"/>
          <w:szCs w:val="26"/>
        </w:rPr>
        <w:t>Очный тур Конкурса будет включать задания по  конституционному, семейному, трудовому, уголовному, гражданскому праву, вопросы по правам потребителей, символике РФ, Череповца и Череповецкого района.</w:t>
      </w:r>
    </w:p>
    <w:p w:rsidR="00284A49" w:rsidRPr="002308CC" w:rsidRDefault="00284A49" w:rsidP="00C87ED7">
      <w:pPr>
        <w:numPr>
          <w:ilvl w:val="2"/>
          <w:numId w:val="6"/>
        </w:numPr>
        <w:tabs>
          <w:tab w:val="left" w:pos="1095"/>
        </w:tabs>
        <w:spacing w:line="276" w:lineRule="auto"/>
        <w:ind w:left="0" w:firstLine="0"/>
        <w:jc w:val="both"/>
        <w:rPr>
          <w:rFonts w:eastAsia="Times New Roman"/>
          <w:spacing w:val="6"/>
          <w:sz w:val="26"/>
          <w:szCs w:val="26"/>
        </w:rPr>
      </w:pPr>
      <w:r w:rsidRPr="002308CC">
        <w:rPr>
          <w:spacing w:val="6"/>
          <w:sz w:val="26"/>
          <w:szCs w:val="26"/>
        </w:rPr>
        <w:t>Программа проведения очного тура муниципального этапа Конкурса сообщается участникам дополнительно.</w:t>
      </w:r>
    </w:p>
    <w:p w:rsidR="00EE60E9" w:rsidRPr="002308CC" w:rsidRDefault="00EE60E9" w:rsidP="00C87ED7">
      <w:pPr>
        <w:spacing w:line="276" w:lineRule="auto"/>
        <w:jc w:val="both"/>
        <w:rPr>
          <w:sz w:val="26"/>
          <w:szCs w:val="26"/>
        </w:rPr>
      </w:pPr>
    </w:p>
    <w:p w:rsidR="000B2183" w:rsidRPr="002308CC" w:rsidRDefault="00371719" w:rsidP="00C87ED7">
      <w:pPr>
        <w:pStyle w:val="a4"/>
        <w:spacing w:after="0" w:line="276" w:lineRule="auto"/>
        <w:rPr>
          <w:b/>
          <w:bCs/>
          <w:sz w:val="26"/>
          <w:szCs w:val="26"/>
        </w:rPr>
      </w:pPr>
      <w:r>
        <w:rPr>
          <w:b/>
          <w:bCs/>
          <w:sz w:val="26"/>
          <w:szCs w:val="26"/>
        </w:rPr>
        <w:t>6</w:t>
      </w:r>
      <w:r w:rsidR="000B2183" w:rsidRPr="002308CC">
        <w:rPr>
          <w:b/>
          <w:bCs/>
          <w:sz w:val="26"/>
          <w:szCs w:val="26"/>
        </w:rPr>
        <w:t>. Подведение итогов</w:t>
      </w:r>
      <w:r w:rsidR="003133BE" w:rsidRPr="002308CC">
        <w:rPr>
          <w:b/>
          <w:bCs/>
          <w:sz w:val="26"/>
          <w:szCs w:val="26"/>
        </w:rPr>
        <w:t xml:space="preserve"> муниципального этапа Конкурса</w:t>
      </w:r>
    </w:p>
    <w:p w:rsidR="000B2183" w:rsidRPr="002308CC" w:rsidRDefault="00371719" w:rsidP="00C87ED7">
      <w:pPr>
        <w:pStyle w:val="a4"/>
        <w:spacing w:after="0" w:line="276" w:lineRule="auto"/>
        <w:jc w:val="both"/>
        <w:rPr>
          <w:sz w:val="26"/>
          <w:szCs w:val="26"/>
        </w:rPr>
      </w:pPr>
      <w:r>
        <w:rPr>
          <w:sz w:val="26"/>
          <w:szCs w:val="26"/>
        </w:rPr>
        <w:t>6</w:t>
      </w:r>
      <w:r w:rsidR="00EE1F6F">
        <w:rPr>
          <w:sz w:val="26"/>
          <w:szCs w:val="26"/>
        </w:rPr>
        <w:t>.1.</w:t>
      </w:r>
      <w:r w:rsidR="000B2183" w:rsidRPr="002308CC">
        <w:rPr>
          <w:sz w:val="26"/>
          <w:szCs w:val="26"/>
        </w:rPr>
        <w:t>Победителем муниципального этапа Конкурса становится команда, заня</w:t>
      </w:r>
      <w:r w:rsidR="000F5583" w:rsidRPr="002308CC">
        <w:rPr>
          <w:sz w:val="26"/>
          <w:szCs w:val="26"/>
        </w:rPr>
        <w:t>вшая первое место в очном этапе.</w:t>
      </w:r>
      <w:r w:rsidR="000B2183" w:rsidRPr="002308CC">
        <w:rPr>
          <w:sz w:val="26"/>
          <w:szCs w:val="26"/>
        </w:rPr>
        <w:t xml:space="preserve"> </w:t>
      </w:r>
      <w:r w:rsidR="000F5583" w:rsidRPr="002308CC">
        <w:rPr>
          <w:sz w:val="26"/>
          <w:szCs w:val="26"/>
        </w:rPr>
        <w:t>Эта команда</w:t>
      </w:r>
      <w:r w:rsidR="000B2183" w:rsidRPr="002308CC">
        <w:rPr>
          <w:sz w:val="26"/>
          <w:szCs w:val="26"/>
        </w:rPr>
        <w:t xml:space="preserve"> будет представлят</w:t>
      </w:r>
      <w:r w:rsidR="000F5583" w:rsidRPr="002308CC">
        <w:rPr>
          <w:sz w:val="26"/>
          <w:szCs w:val="26"/>
        </w:rPr>
        <w:t>ь Череповец/Череповецкий район в</w:t>
      </w:r>
      <w:r w:rsidR="000B2183" w:rsidRPr="002308CC">
        <w:rPr>
          <w:sz w:val="26"/>
          <w:szCs w:val="26"/>
        </w:rPr>
        <w:t xml:space="preserve"> областном финале.</w:t>
      </w:r>
    </w:p>
    <w:p w:rsidR="00D826C5" w:rsidRPr="002308CC" w:rsidRDefault="00371719" w:rsidP="00C87ED7">
      <w:pPr>
        <w:pStyle w:val="a4"/>
        <w:spacing w:after="0" w:line="276" w:lineRule="auto"/>
        <w:jc w:val="both"/>
        <w:rPr>
          <w:sz w:val="26"/>
          <w:szCs w:val="26"/>
        </w:rPr>
      </w:pPr>
      <w:r>
        <w:rPr>
          <w:sz w:val="26"/>
          <w:szCs w:val="26"/>
        </w:rPr>
        <w:t>6</w:t>
      </w:r>
      <w:r w:rsidR="00D826C5" w:rsidRPr="002308CC">
        <w:rPr>
          <w:sz w:val="26"/>
          <w:szCs w:val="26"/>
        </w:rPr>
        <w:t>.</w:t>
      </w:r>
      <w:r w:rsidR="00BF6988" w:rsidRPr="002308CC">
        <w:rPr>
          <w:sz w:val="26"/>
          <w:szCs w:val="26"/>
        </w:rPr>
        <w:t>1.1.</w:t>
      </w:r>
      <w:r w:rsidR="00D826C5" w:rsidRPr="002308CC">
        <w:rPr>
          <w:spacing w:val="6"/>
          <w:sz w:val="26"/>
          <w:szCs w:val="26"/>
        </w:rPr>
        <w:t>Областной финал будет проходить в Вологде, весной 201</w:t>
      </w:r>
      <w:r>
        <w:rPr>
          <w:spacing w:val="6"/>
          <w:sz w:val="26"/>
          <w:szCs w:val="26"/>
        </w:rPr>
        <w:t>6</w:t>
      </w:r>
      <w:r w:rsidR="00D826C5" w:rsidRPr="002308CC">
        <w:rPr>
          <w:spacing w:val="6"/>
          <w:sz w:val="26"/>
          <w:szCs w:val="26"/>
        </w:rPr>
        <w:t xml:space="preserve"> года. О месте и времени проведения финала команде будет сообщено дополнительно в информационном письме.</w:t>
      </w:r>
    </w:p>
    <w:p w:rsidR="000B2183" w:rsidRPr="002308CC" w:rsidRDefault="00371719" w:rsidP="00C87ED7">
      <w:pPr>
        <w:pStyle w:val="a4"/>
        <w:spacing w:after="0" w:line="276" w:lineRule="auto"/>
        <w:jc w:val="both"/>
        <w:rPr>
          <w:sz w:val="26"/>
          <w:szCs w:val="26"/>
        </w:rPr>
      </w:pPr>
      <w:r>
        <w:rPr>
          <w:sz w:val="26"/>
          <w:szCs w:val="26"/>
        </w:rPr>
        <w:t>6</w:t>
      </w:r>
      <w:r w:rsidR="000B2183" w:rsidRPr="002308CC">
        <w:rPr>
          <w:sz w:val="26"/>
          <w:szCs w:val="26"/>
        </w:rPr>
        <w:t>.</w:t>
      </w:r>
      <w:r w:rsidR="00BF6988" w:rsidRPr="002308CC">
        <w:rPr>
          <w:sz w:val="26"/>
          <w:szCs w:val="26"/>
        </w:rPr>
        <w:t>2</w:t>
      </w:r>
      <w:r w:rsidR="000B2183" w:rsidRPr="002308CC">
        <w:rPr>
          <w:sz w:val="26"/>
          <w:szCs w:val="26"/>
        </w:rPr>
        <w:t xml:space="preserve">. </w:t>
      </w:r>
      <w:r w:rsidR="00E476E3" w:rsidRPr="002308CC">
        <w:rPr>
          <w:sz w:val="26"/>
          <w:szCs w:val="26"/>
        </w:rPr>
        <w:t>Победителям вручаются дипломы</w:t>
      </w:r>
      <w:r w:rsidR="000B2183" w:rsidRPr="002308CC">
        <w:rPr>
          <w:sz w:val="26"/>
          <w:szCs w:val="26"/>
        </w:rPr>
        <w:t>.</w:t>
      </w:r>
    </w:p>
    <w:p w:rsidR="000B2183" w:rsidRPr="002308CC" w:rsidRDefault="00371719" w:rsidP="00C87ED7">
      <w:pPr>
        <w:pStyle w:val="a4"/>
        <w:spacing w:after="0" w:line="276" w:lineRule="auto"/>
        <w:jc w:val="both"/>
        <w:rPr>
          <w:sz w:val="26"/>
          <w:szCs w:val="26"/>
        </w:rPr>
      </w:pPr>
      <w:r>
        <w:rPr>
          <w:sz w:val="26"/>
          <w:szCs w:val="26"/>
        </w:rPr>
        <w:t>6</w:t>
      </w:r>
      <w:r w:rsidR="000B2183" w:rsidRPr="002308CC">
        <w:rPr>
          <w:sz w:val="26"/>
          <w:szCs w:val="26"/>
        </w:rPr>
        <w:t>.</w:t>
      </w:r>
      <w:r w:rsidR="00BF6988" w:rsidRPr="002308CC">
        <w:rPr>
          <w:sz w:val="26"/>
          <w:szCs w:val="26"/>
        </w:rPr>
        <w:t>3</w:t>
      </w:r>
      <w:r w:rsidR="00EE1F6F">
        <w:rPr>
          <w:sz w:val="26"/>
          <w:szCs w:val="26"/>
        </w:rPr>
        <w:t>.</w:t>
      </w:r>
      <w:r w:rsidR="000B2183" w:rsidRPr="002308CC">
        <w:rPr>
          <w:sz w:val="26"/>
          <w:szCs w:val="26"/>
        </w:rPr>
        <w:t>Все</w:t>
      </w:r>
      <w:r w:rsidR="000F5583" w:rsidRPr="002308CC">
        <w:rPr>
          <w:sz w:val="26"/>
          <w:szCs w:val="26"/>
        </w:rPr>
        <w:t>м</w:t>
      </w:r>
      <w:r w:rsidR="000B2183" w:rsidRPr="002308CC">
        <w:rPr>
          <w:sz w:val="26"/>
          <w:szCs w:val="26"/>
        </w:rPr>
        <w:t xml:space="preserve"> участник</w:t>
      </w:r>
      <w:r w:rsidR="000F5583" w:rsidRPr="002308CC">
        <w:rPr>
          <w:sz w:val="26"/>
          <w:szCs w:val="26"/>
        </w:rPr>
        <w:t>ам</w:t>
      </w:r>
      <w:r w:rsidR="000B2183" w:rsidRPr="002308CC">
        <w:rPr>
          <w:sz w:val="26"/>
          <w:szCs w:val="26"/>
        </w:rPr>
        <w:t xml:space="preserve"> очного этапа  </w:t>
      </w:r>
      <w:r w:rsidR="000F5583" w:rsidRPr="002308CC">
        <w:rPr>
          <w:sz w:val="26"/>
          <w:szCs w:val="26"/>
        </w:rPr>
        <w:t>вручаются</w:t>
      </w:r>
      <w:r w:rsidR="000B2183" w:rsidRPr="002308CC">
        <w:rPr>
          <w:sz w:val="26"/>
          <w:szCs w:val="26"/>
        </w:rPr>
        <w:t xml:space="preserve"> </w:t>
      </w:r>
      <w:r w:rsidR="00D826C5" w:rsidRPr="002308CC">
        <w:rPr>
          <w:sz w:val="26"/>
          <w:szCs w:val="26"/>
        </w:rPr>
        <w:t>дипломы участников</w:t>
      </w:r>
      <w:r w:rsidR="000B2183" w:rsidRPr="002308CC">
        <w:rPr>
          <w:sz w:val="26"/>
          <w:szCs w:val="26"/>
        </w:rPr>
        <w:t>.</w:t>
      </w:r>
    </w:p>
    <w:p w:rsidR="000B2183" w:rsidRDefault="00371719" w:rsidP="00C87ED7">
      <w:pPr>
        <w:pStyle w:val="a4"/>
        <w:spacing w:after="0" w:line="276" w:lineRule="auto"/>
        <w:jc w:val="both"/>
        <w:rPr>
          <w:sz w:val="26"/>
          <w:szCs w:val="26"/>
        </w:rPr>
      </w:pPr>
      <w:r>
        <w:rPr>
          <w:sz w:val="26"/>
          <w:szCs w:val="26"/>
        </w:rPr>
        <w:t>6</w:t>
      </w:r>
      <w:r w:rsidR="00BF6988" w:rsidRPr="002308CC">
        <w:rPr>
          <w:sz w:val="26"/>
          <w:szCs w:val="26"/>
        </w:rPr>
        <w:t>.4</w:t>
      </w:r>
      <w:r w:rsidR="000F5583" w:rsidRPr="002308CC">
        <w:rPr>
          <w:sz w:val="26"/>
          <w:szCs w:val="26"/>
        </w:rPr>
        <w:t>.</w:t>
      </w:r>
      <w:r w:rsidR="000B2183" w:rsidRPr="002308CC">
        <w:rPr>
          <w:sz w:val="26"/>
          <w:szCs w:val="26"/>
        </w:rPr>
        <w:t>Участникам заочного этапа, не прошедшим в финал муниципального этапа Конкурса</w:t>
      </w:r>
      <w:r w:rsidR="000F5583" w:rsidRPr="002308CC">
        <w:rPr>
          <w:sz w:val="26"/>
          <w:szCs w:val="26"/>
        </w:rPr>
        <w:t>,</w:t>
      </w:r>
      <w:r w:rsidR="000B2183" w:rsidRPr="002308CC">
        <w:rPr>
          <w:sz w:val="26"/>
          <w:szCs w:val="26"/>
        </w:rPr>
        <w:t xml:space="preserve"> вручаются </w:t>
      </w:r>
      <w:r w:rsidR="000B2183" w:rsidRPr="00EE1F6F">
        <w:rPr>
          <w:sz w:val="26"/>
          <w:szCs w:val="26"/>
        </w:rPr>
        <w:t>с</w:t>
      </w:r>
      <w:r w:rsidR="00EE1F6F" w:rsidRPr="00EE1F6F">
        <w:rPr>
          <w:sz w:val="26"/>
          <w:szCs w:val="26"/>
        </w:rPr>
        <w:t>видетельства</w:t>
      </w:r>
      <w:r w:rsidR="000B2183" w:rsidRPr="002308CC">
        <w:rPr>
          <w:sz w:val="26"/>
          <w:szCs w:val="26"/>
        </w:rPr>
        <w:t xml:space="preserve"> участников.</w:t>
      </w:r>
    </w:p>
    <w:p w:rsidR="000B2183" w:rsidRPr="002308CC" w:rsidRDefault="000B2183" w:rsidP="00C87ED7">
      <w:pPr>
        <w:pStyle w:val="a4"/>
        <w:spacing w:after="0" w:line="276" w:lineRule="auto"/>
        <w:rPr>
          <w:b/>
          <w:bCs/>
          <w:sz w:val="26"/>
          <w:szCs w:val="26"/>
        </w:rPr>
      </w:pPr>
    </w:p>
    <w:p w:rsidR="008214BA" w:rsidRPr="002308CC" w:rsidRDefault="000C3DA9" w:rsidP="00C87ED7">
      <w:pPr>
        <w:pStyle w:val="a4"/>
        <w:spacing w:after="0" w:line="276" w:lineRule="auto"/>
        <w:rPr>
          <w:sz w:val="26"/>
          <w:szCs w:val="26"/>
        </w:rPr>
      </w:pPr>
      <w:r w:rsidRPr="002308CC">
        <w:rPr>
          <w:b/>
          <w:bCs/>
          <w:sz w:val="26"/>
          <w:szCs w:val="26"/>
        </w:rPr>
        <w:t>8</w:t>
      </w:r>
      <w:r w:rsidR="008214BA" w:rsidRPr="002308CC">
        <w:rPr>
          <w:b/>
          <w:bCs/>
          <w:sz w:val="26"/>
          <w:szCs w:val="26"/>
        </w:rPr>
        <w:t>. Координатор</w:t>
      </w:r>
    </w:p>
    <w:p w:rsidR="008214BA" w:rsidRPr="002308CC" w:rsidRDefault="002614A8" w:rsidP="00C87ED7">
      <w:pPr>
        <w:pStyle w:val="a4"/>
        <w:spacing w:after="0" w:line="276" w:lineRule="auto"/>
        <w:jc w:val="both"/>
        <w:rPr>
          <w:rStyle w:val="a3"/>
          <w:color w:val="000000"/>
          <w:sz w:val="26"/>
          <w:szCs w:val="26"/>
          <w:u w:val="none"/>
        </w:rPr>
      </w:pPr>
      <w:proofErr w:type="spellStart"/>
      <w:proofErr w:type="gramStart"/>
      <w:r w:rsidRPr="002308CC">
        <w:rPr>
          <w:sz w:val="26"/>
          <w:szCs w:val="26"/>
        </w:rPr>
        <w:t>Егоровцева</w:t>
      </w:r>
      <w:proofErr w:type="spellEnd"/>
      <w:r w:rsidRPr="002308CC">
        <w:rPr>
          <w:sz w:val="26"/>
          <w:szCs w:val="26"/>
        </w:rPr>
        <w:t xml:space="preserve"> </w:t>
      </w:r>
      <w:r w:rsidR="00A43648" w:rsidRPr="002308CC">
        <w:rPr>
          <w:sz w:val="26"/>
          <w:szCs w:val="26"/>
        </w:rPr>
        <w:t xml:space="preserve">Ксения </w:t>
      </w:r>
      <w:r w:rsidR="00EE1F6F">
        <w:rPr>
          <w:sz w:val="26"/>
          <w:szCs w:val="26"/>
        </w:rPr>
        <w:t xml:space="preserve">Игоревна </w:t>
      </w:r>
      <w:r w:rsidR="008214BA" w:rsidRPr="002308CC">
        <w:rPr>
          <w:sz w:val="26"/>
          <w:szCs w:val="26"/>
        </w:rPr>
        <w:t xml:space="preserve">– </w:t>
      </w:r>
      <w:r w:rsidR="00A43648" w:rsidRPr="002308CC">
        <w:rPr>
          <w:sz w:val="26"/>
          <w:szCs w:val="26"/>
        </w:rPr>
        <w:t>педагог-организатор</w:t>
      </w:r>
      <w:r w:rsidR="008214BA" w:rsidRPr="002308CC">
        <w:rPr>
          <w:sz w:val="26"/>
          <w:szCs w:val="26"/>
        </w:rPr>
        <w:t xml:space="preserve"> </w:t>
      </w:r>
      <w:r w:rsidR="00A43648" w:rsidRPr="002308CC">
        <w:rPr>
          <w:sz w:val="26"/>
          <w:szCs w:val="26"/>
        </w:rPr>
        <w:t>МБ</w:t>
      </w:r>
      <w:r w:rsidR="000B2183" w:rsidRPr="002308CC">
        <w:rPr>
          <w:sz w:val="26"/>
          <w:szCs w:val="26"/>
        </w:rPr>
        <w:t>О</w:t>
      </w:r>
      <w:r w:rsidR="00A43648" w:rsidRPr="002308CC">
        <w:rPr>
          <w:sz w:val="26"/>
          <w:szCs w:val="26"/>
        </w:rPr>
        <w:t>У Д</w:t>
      </w:r>
      <w:r w:rsidR="008214BA" w:rsidRPr="002308CC">
        <w:rPr>
          <w:sz w:val="26"/>
          <w:szCs w:val="26"/>
        </w:rPr>
        <w:t>О</w:t>
      </w:r>
      <w:r w:rsidR="00A43648" w:rsidRPr="002308CC">
        <w:rPr>
          <w:sz w:val="26"/>
          <w:szCs w:val="26"/>
        </w:rPr>
        <w:t>Д</w:t>
      </w:r>
      <w:r w:rsidR="008214BA" w:rsidRPr="002308CC">
        <w:rPr>
          <w:sz w:val="26"/>
          <w:szCs w:val="26"/>
        </w:rPr>
        <w:t xml:space="preserve"> «</w:t>
      </w:r>
      <w:r w:rsidR="00A43648" w:rsidRPr="002308CC">
        <w:rPr>
          <w:sz w:val="26"/>
          <w:szCs w:val="26"/>
        </w:rPr>
        <w:t>Дворец детского и юношеского творчества имени А.А. Алексеевой</w:t>
      </w:r>
      <w:r w:rsidR="000F5583" w:rsidRPr="002308CC">
        <w:rPr>
          <w:sz w:val="26"/>
          <w:szCs w:val="26"/>
        </w:rPr>
        <w:t xml:space="preserve">», тел.: </w:t>
      </w:r>
      <w:r w:rsidR="00470FD8" w:rsidRPr="002308CC">
        <w:rPr>
          <w:sz w:val="26"/>
          <w:szCs w:val="26"/>
        </w:rPr>
        <w:t>8</w:t>
      </w:r>
      <w:r w:rsidR="000F5583" w:rsidRPr="002308CC">
        <w:rPr>
          <w:sz w:val="26"/>
          <w:szCs w:val="26"/>
        </w:rPr>
        <w:t>(8202) 57-16-27</w:t>
      </w:r>
      <w:r w:rsidR="00A43648" w:rsidRPr="002308CC">
        <w:rPr>
          <w:sz w:val="26"/>
          <w:szCs w:val="26"/>
        </w:rPr>
        <w:t xml:space="preserve"> </w:t>
      </w:r>
      <w:r w:rsidR="008214BA" w:rsidRPr="002308CC">
        <w:rPr>
          <w:sz w:val="26"/>
          <w:szCs w:val="26"/>
        </w:rPr>
        <w:t xml:space="preserve"> </w:t>
      </w:r>
      <w:r w:rsidR="00A43648" w:rsidRPr="002308CC">
        <w:rPr>
          <w:sz w:val="26"/>
          <w:szCs w:val="26"/>
        </w:rPr>
        <w:t xml:space="preserve">(понедельник – </w:t>
      </w:r>
      <w:r w:rsidR="007D69B9">
        <w:rPr>
          <w:sz w:val="26"/>
          <w:szCs w:val="26"/>
        </w:rPr>
        <w:t xml:space="preserve">четверг с </w:t>
      </w:r>
      <w:r w:rsidR="00A43648" w:rsidRPr="002308CC">
        <w:rPr>
          <w:sz w:val="26"/>
          <w:szCs w:val="26"/>
        </w:rPr>
        <w:t>0</w:t>
      </w:r>
      <w:r w:rsidR="007D69B9">
        <w:rPr>
          <w:sz w:val="26"/>
          <w:szCs w:val="26"/>
        </w:rPr>
        <w:t>9:3</w:t>
      </w:r>
      <w:r w:rsidR="00A43648" w:rsidRPr="002308CC">
        <w:rPr>
          <w:sz w:val="26"/>
          <w:szCs w:val="26"/>
        </w:rPr>
        <w:t>0 до 16:00</w:t>
      </w:r>
      <w:r w:rsidR="007D69B9">
        <w:rPr>
          <w:sz w:val="26"/>
          <w:szCs w:val="26"/>
        </w:rPr>
        <w:t>, пятница с 09:30 до 15:30, обед 12:00-12:30</w:t>
      </w:r>
      <w:r w:rsidR="00A43648" w:rsidRPr="002308CC">
        <w:rPr>
          <w:sz w:val="26"/>
          <w:szCs w:val="26"/>
        </w:rPr>
        <w:t>)</w:t>
      </w:r>
      <w:r w:rsidR="008214BA" w:rsidRPr="002308CC">
        <w:rPr>
          <w:sz w:val="26"/>
          <w:szCs w:val="26"/>
        </w:rPr>
        <w:t xml:space="preserve">, г. </w:t>
      </w:r>
      <w:r w:rsidR="00A43648" w:rsidRPr="002308CC">
        <w:rPr>
          <w:sz w:val="26"/>
          <w:szCs w:val="26"/>
        </w:rPr>
        <w:t>Череповец</w:t>
      </w:r>
      <w:r w:rsidR="008214BA" w:rsidRPr="002308CC">
        <w:rPr>
          <w:sz w:val="26"/>
          <w:szCs w:val="26"/>
        </w:rPr>
        <w:t xml:space="preserve">, ул. </w:t>
      </w:r>
      <w:r w:rsidR="00A43648" w:rsidRPr="002308CC">
        <w:rPr>
          <w:sz w:val="26"/>
          <w:szCs w:val="26"/>
        </w:rPr>
        <w:t>Сталеваров</w:t>
      </w:r>
      <w:r w:rsidR="008214BA" w:rsidRPr="002308CC">
        <w:rPr>
          <w:sz w:val="26"/>
          <w:szCs w:val="26"/>
        </w:rPr>
        <w:t>, д. 3</w:t>
      </w:r>
      <w:r w:rsidR="00A43648" w:rsidRPr="002308CC">
        <w:rPr>
          <w:sz w:val="26"/>
          <w:szCs w:val="26"/>
        </w:rPr>
        <w:t>2</w:t>
      </w:r>
      <w:r w:rsidR="008214BA" w:rsidRPr="002308CC">
        <w:rPr>
          <w:sz w:val="26"/>
          <w:szCs w:val="26"/>
        </w:rPr>
        <w:t>,</w:t>
      </w:r>
      <w:r w:rsidR="00A43648" w:rsidRPr="002308CC">
        <w:rPr>
          <w:sz w:val="26"/>
          <w:szCs w:val="26"/>
        </w:rPr>
        <w:t xml:space="preserve"> </w:t>
      </w:r>
      <w:proofErr w:type="spellStart"/>
      <w:r w:rsidR="00A43648" w:rsidRPr="002308CC">
        <w:rPr>
          <w:sz w:val="26"/>
          <w:szCs w:val="26"/>
        </w:rPr>
        <w:t>каб</w:t>
      </w:r>
      <w:proofErr w:type="spellEnd"/>
      <w:r w:rsidR="00A43648" w:rsidRPr="002308CC">
        <w:rPr>
          <w:sz w:val="26"/>
          <w:szCs w:val="26"/>
        </w:rPr>
        <w:t>. 16,</w:t>
      </w:r>
      <w:r w:rsidR="008214BA" w:rsidRPr="002308CC">
        <w:rPr>
          <w:sz w:val="26"/>
          <w:szCs w:val="26"/>
        </w:rPr>
        <w:t xml:space="preserve"> </w:t>
      </w:r>
      <w:proofErr w:type="spellStart"/>
      <w:r w:rsidR="008214BA" w:rsidRPr="002308CC">
        <w:rPr>
          <w:sz w:val="26"/>
          <w:szCs w:val="26"/>
        </w:rPr>
        <w:t>эл</w:t>
      </w:r>
      <w:proofErr w:type="spellEnd"/>
      <w:r w:rsidR="008214BA" w:rsidRPr="002308CC">
        <w:rPr>
          <w:sz w:val="26"/>
          <w:szCs w:val="26"/>
        </w:rPr>
        <w:t xml:space="preserve">. почта: </w:t>
      </w:r>
      <w:proofErr w:type="spellStart"/>
      <w:r w:rsidR="00DB5A41" w:rsidRPr="002308CC">
        <w:rPr>
          <w:rStyle w:val="a3"/>
          <w:color w:val="000000"/>
          <w:sz w:val="26"/>
          <w:szCs w:val="26"/>
          <w:lang w:val="en-US"/>
        </w:rPr>
        <w:t>omc</w:t>
      </w:r>
      <w:proofErr w:type="spellEnd"/>
      <w:r w:rsidR="00DB5A41" w:rsidRPr="002308CC">
        <w:rPr>
          <w:rStyle w:val="a3"/>
          <w:color w:val="000000"/>
          <w:sz w:val="26"/>
          <w:szCs w:val="26"/>
        </w:rPr>
        <w:t>.</w:t>
      </w:r>
      <w:proofErr w:type="spellStart"/>
      <w:r w:rsidR="00DB5A41" w:rsidRPr="002308CC">
        <w:rPr>
          <w:rStyle w:val="a3"/>
          <w:color w:val="000000"/>
          <w:sz w:val="26"/>
          <w:szCs w:val="26"/>
          <w:lang w:val="en-US"/>
        </w:rPr>
        <w:t>ddut</w:t>
      </w:r>
      <w:proofErr w:type="spellEnd"/>
      <w:r w:rsidR="00DB5A41" w:rsidRPr="002308CC">
        <w:rPr>
          <w:rStyle w:val="a3"/>
          <w:color w:val="000000"/>
          <w:sz w:val="26"/>
          <w:szCs w:val="26"/>
        </w:rPr>
        <w:t>@</w:t>
      </w:r>
      <w:proofErr w:type="spellStart"/>
      <w:r w:rsidR="00DB5A41" w:rsidRPr="002308CC">
        <w:rPr>
          <w:rStyle w:val="a3"/>
          <w:color w:val="000000"/>
          <w:sz w:val="26"/>
          <w:szCs w:val="26"/>
          <w:lang w:val="en-US"/>
        </w:rPr>
        <w:t>gmail</w:t>
      </w:r>
      <w:proofErr w:type="spellEnd"/>
      <w:r w:rsidR="00DB5A41" w:rsidRPr="002308CC">
        <w:rPr>
          <w:rStyle w:val="a3"/>
          <w:color w:val="000000"/>
          <w:sz w:val="26"/>
          <w:szCs w:val="26"/>
        </w:rPr>
        <w:t>.</w:t>
      </w:r>
      <w:r w:rsidR="00DB5A41" w:rsidRPr="002308CC">
        <w:rPr>
          <w:rStyle w:val="a3"/>
          <w:color w:val="000000"/>
          <w:sz w:val="26"/>
          <w:szCs w:val="26"/>
          <w:lang w:val="en-US"/>
        </w:rPr>
        <w:t>com</w:t>
      </w:r>
      <w:r w:rsidR="00A43648" w:rsidRPr="002308CC">
        <w:rPr>
          <w:rStyle w:val="a3"/>
          <w:color w:val="000000"/>
          <w:sz w:val="26"/>
          <w:szCs w:val="26"/>
          <w:u w:val="none"/>
        </w:rPr>
        <w:t>.</w:t>
      </w:r>
      <w:proofErr w:type="gramEnd"/>
    </w:p>
    <w:p w:rsidR="00DB5A41" w:rsidRPr="002308CC" w:rsidRDefault="00DB5A41" w:rsidP="00C87ED7">
      <w:pPr>
        <w:pStyle w:val="a4"/>
        <w:spacing w:after="0" w:line="276" w:lineRule="auto"/>
        <w:jc w:val="both"/>
        <w:rPr>
          <w:rStyle w:val="a3"/>
          <w:color w:val="000000"/>
          <w:sz w:val="26"/>
          <w:szCs w:val="26"/>
          <w:u w:val="none"/>
        </w:rPr>
      </w:pPr>
    </w:p>
    <w:p w:rsidR="00DB5A41" w:rsidRPr="002308CC" w:rsidRDefault="00DB5A41" w:rsidP="00C87ED7">
      <w:pPr>
        <w:pStyle w:val="a4"/>
        <w:spacing w:after="0" w:line="276" w:lineRule="auto"/>
        <w:jc w:val="both"/>
        <w:rPr>
          <w:rStyle w:val="a3"/>
          <w:sz w:val="26"/>
          <w:szCs w:val="26"/>
          <w:u w:val="none"/>
        </w:rPr>
      </w:pPr>
    </w:p>
    <w:p w:rsidR="00DB5A41" w:rsidRPr="002308CC" w:rsidRDefault="00DB5A41" w:rsidP="00C87ED7">
      <w:pPr>
        <w:widowControl/>
        <w:suppressAutoHyphens w:val="0"/>
        <w:spacing w:after="200" w:line="276" w:lineRule="auto"/>
        <w:rPr>
          <w:sz w:val="26"/>
          <w:szCs w:val="26"/>
        </w:rPr>
      </w:pPr>
      <w:r w:rsidRPr="002308CC">
        <w:rPr>
          <w:sz w:val="26"/>
          <w:szCs w:val="26"/>
        </w:rPr>
        <w:br w:type="page"/>
      </w:r>
    </w:p>
    <w:p w:rsidR="00006753" w:rsidRPr="002614A8" w:rsidRDefault="00DB5A41" w:rsidP="00DB5A41">
      <w:pPr>
        <w:spacing w:line="276" w:lineRule="auto"/>
        <w:jc w:val="right"/>
        <w:rPr>
          <w:sz w:val="26"/>
          <w:szCs w:val="26"/>
        </w:rPr>
      </w:pPr>
      <w:r w:rsidRPr="002614A8">
        <w:rPr>
          <w:sz w:val="26"/>
          <w:szCs w:val="26"/>
        </w:rPr>
        <w:lastRenderedPageBreak/>
        <w:t>Приложение 1</w:t>
      </w:r>
    </w:p>
    <w:p w:rsidR="00DB5A41" w:rsidRPr="006275FA" w:rsidRDefault="00DB5A41" w:rsidP="00DB5A41">
      <w:pPr>
        <w:spacing w:line="276" w:lineRule="auto"/>
        <w:jc w:val="center"/>
        <w:rPr>
          <w:b/>
          <w:sz w:val="28"/>
          <w:szCs w:val="28"/>
        </w:rPr>
      </w:pPr>
      <w:r w:rsidRPr="006275FA">
        <w:rPr>
          <w:b/>
          <w:sz w:val="28"/>
          <w:szCs w:val="28"/>
        </w:rPr>
        <w:t xml:space="preserve">Заявка </w:t>
      </w:r>
    </w:p>
    <w:p w:rsidR="00DB5A41" w:rsidRDefault="00DB5A41" w:rsidP="00DB5A41">
      <w:pPr>
        <w:spacing w:line="276" w:lineRule="auto"/>
        <w:jc w:val="center"/>
        <w:rPr>
          <w:sz w:val="28"/>
          <w:szCs w:val="28"/>
        </w:rPr>
      </w:pPr>
      <w:r>
        <w:rPr>
          <w:sz w:val="28"/>
          <w:szCs w:val="28"/>
        </w:rPr>
        <w:t xml:space="preserve">на участие в муниципальном этапе </w:t>
      </w:r>
    </w:p>
    <w:p w:rsidR="00DB5A41" w:rsidRDefault="00DB5A41" w:rsidP="00DB5A41">
      <w:pPr>
        <w:spacing w:line="276" w:lineRule="auto"/>
        <w:jc w:val="center"/>
        <w:rPr>
          <w:sz w:val="28"/>
          <w:szCs w:val="28"/>
        </w:rPr>
      </w:pPr>
      <w:r>
        <w:rPr>
          <w:sz w:val="28"/>
          <w:szCs w:val="28"/>
        </w:rPr>
        <w:t>областного конкурса «Правовая академия»</w:t>
      </w:r>
    </w:p>
    <w:p w:rsidR="00DB5A41" w:rsidRDefault="00DB5A41" w:rsidP="00DB5A41">
      <w:pPr>
        <w:spacing w:line="276" w:lineRule="auto"/>
        <w:jc w:val="center"/>
        <w:rPr>
          <w:sz w:val="28"/>
          <w:szCs w:val="28"/>
        </w:rPr>
      </w:pPr>
    </w:p>
    <w:tbl>
      <w:tblPr>
        <w:tblStyle w:val="a7"/>
        <w:tblW w:w="0" w:type="auto"/>
        <w:tblLook w:val="04A0"/>
      </w:tblPr>
      <w:tblGrid>
        <w:gridCol w:w="959"/>
        <w:gridCol w:w="3260"/>
        <w:gridCol w:w="5352"/>
      </w:tblGrid>
      <w:tr w:rsidR="00DB5A41" w:rsidTr="00DB5A41">
        <w:tc>
          <w:tcPr>
            <w:tcW w:w="959" w:type="dxa"/>
          </w:tcPr>
          <w:p w:rsidR="00DB5A41" w:rsidRDefault="00DB5A41" w:rsidP="00DB5A41">
            <w:pPr>
              <w:spacing w:line="276" w:lineRule="auto"/>
              <w:jc w:val="center"/>
              <w:rPr>
                <w:sz w:val="28"/>
                <w:szCs w:val="28"/>
              </w:rPr>
            </w:pPr>
            <w:r>
              <w:rPr>
                <w:sz w:val="28"/>
                <w:szCs w:val="28"/>
              </w:rPr>
              <w:t>1.</w:t>
            </w:r>
          </w:p>
        </w:tc>
        <w:tc>
          <w:tcPr>
            <w:tcW w:w="3260" w:type="dxa"/>
          </w:tcPr>
          <w:p w:rsidR="00DB5A41" w:rsidRDefault="007B1DFC" w:rsidP="007B1DFC">
            <w:pPr>
              <w:spacing w:line="276" w:lineRule="auto"/>
              <w:jc w:val="center"/>
              <w:rPr>
                <w:sz w:val="28"/>
                <w:szCs w:val="28"/>
              </w:rPr>
            </w:pPr>
            <w:r>
              <w:rPr>
                <w:sz w:val="28"/>
                <w:szCs w:val="28"/>
              </w:rPr>
              <w:t>Полное наименован</w:t>
            </w:r>
            <w:r w:rsidR="00DB5A41">
              <w:rPr>
                <w:sz w:val="28"/>
                <w:szCs w:val="28"/>
              </w:rPr>
              <w:t>ие образовательной организации</w:t>
            </w:r>
          </w:p>
        </w:tc>
        <w:tc>
          <w:tcPr>
            <w:tcW w:w="5352" w:type="dxa"/>
          </w:tcPr>
          <w:p w:rsidR="00DB5A41" w:rsidRDefault="00DB5A41" w:rsidP="00DB5A41">
            <w:pPr>
              <w:spacing w:line="276" w:lineRule="auto"/>
              <w:jc w:val="center"/>
              <w:rPr>
                <w:sz w:val="28"/>
                <w:szCs w:val="28"/>
              </w:rPr>
            </w:pPr>
          </w:p>
        </w:tc>
      </w:tr>
      <w:tr w:rsidR="00DB5A41" w:rsidTr="00DB5A41">
        <w:tc>
          <w:tcPr>
            <w:tcW w:w="959" w:type="dxa"/>
          </w:tcPr>
          <w:p w:rsidR="00DB5A41" w:rsidRDefault="00DB5A41" w:rsidP="00DB5A41">
            <w:pPr>
              <w:spacing w:line="276" w:lineRule="auto"/>
              <w:jc w:val="center"/>
              <w:rPr>
                <w:sz w:val="28"/>
                <w:szCs w:val="28"/>
              </w:rPr>
            </w:pPr>
            <w:r>
              <w:rPr>
                <w:sz w:val="28"/>
                <w:szCs w:val="28"/>
              </w:rPr>
              <w:t>2.</w:t>
            </w:r>
          </w:p>
        </w:tc>
        <w:tc>
          <w:tcPr>
            <w:tcW w:w="3260" w:type="dxa"/>
          </w:tcPr>
          <w:p w:rsidR="00DB5A41" w:rsidRPr="00DB5A41" w:rsidRDefault="00DB5A41" w:rsidP="00DB5A41">
            <w:pPr>
              <w:spacing w:line="276" w:lineRule="auto"/>
              <w:jc w:val="center"/>
              <w:rPr>
                <w:sz w:val="28"/>
                <w:szCs w:val="28"/>
              </w:rPr>
            </w:pPr>
            <w:r>
              <w:rPr>
                <w:sz w:val="28"/>
                <w:szCs w:val="28"/>
              </w:rPr>
              <w:t>ФИО руководителя</w:t>
            </w:r>
            <w:r w:rsidR="007B1DFC">
              <w:rPr>
                <w:sz w:val="28"/>
                <w:szCs w:val="28"/>
              </w:rPr>
              <w:t xml:space="preserve"> (директор)</w:t>
            </w:r>
            <w:r>
              <w:rPr>
                <w:sz w:val="28"/>
                <w:szCs w:val="28"/>
              </w:rPr>
              <w:t xml:space="preserve">, контакты: телефон, </w:t>
            </w:r>
          </w:p>
          <w:p w:rsidR="00DB5A41" w:rsidRPr="00DB5A41" w:rsidRDefault="00DB5A41" w:rsidP="00DB5A41">
            <w:pPr>
              <w:spacing w:line="276" w:lineRule="auto"/>
              <w:jc w:val="center"/>
              <w:rPr>
                <w:sz w:val="28"/>
                <w:szCs w:val="28"/>
              </w:rPr>
            </w:pPr>
            <w:r>
              <w:rPr>
                <w:sz w:val="28"/>
                <w:szCs w:val="28"/>
                <w:lang w:val="en-US"/>
              </w:rPr>
              <w:t>e</w:t>
            </w:r>
            <w:r w:rsidRPr="00DB5A41">
              <w:rPr>
                <w:sz w:val="28"/>
                <w:szCs w:val="28"/>
              </w:rPr>
              <w:t>-</w:t>
            </w:r>
            <w:r>
              <w:rPr>
                <w:sz w:val="28"/>
                <w:szCs w:val="28"/>
                <w:lang w:val="en-US"/>
              </w:rPr>
              <w:t>mail</w:t>
            </w:r>
          </w:p>
        </w:tc>
        <w:tc>
          <w:tcPr>
            <w:tcW w:w="5352" w:type="dxa"/>
          </w:tcPr>
          <w:p w:rsidR="00DB5A41" w:rsidRDefault="00DB5A41" w:rsidP="00DB5A41">
            <w:pPr>
              <w:spacing w:line="276" w:lineRule="auto"/>
              <w:jc w:val="center"/>
              <w:rPr>
                <w:sz w:val="28"/>
                <w:szCs w:val="28"/>
              </w:rPr>
            </w:pPr>
          </w:p>
        </w:tc>
      </w:tr>
      <w:tr w:rsidR="00DB5A41" w:rsidTr="00DB5A41">
        <w:tc>
          <w:tcPr>
            <w:tcW w:w="959" w:type="dxa"/>
          </w:tcPr>
          <w:p w:rsidR="00DB5A41" w:rsidRPr="00DB5A41" w:rsidRDefault="00DB5A41" w:rsidP="00DB5A41">
            <w:pPr>
              <w:spacing w:line="276" w:lineRule="auto"/>
              <w:jc w:val="center"/>
              <w:rPr>
                <w:sz w:val="28"/>
                <w:szCs w:val="28"/>
                <w:lang w:val="en-US"/>
              </w:rPr>
            </w:pPr>
            <w:r>
              <w:rPr>
                <w:sz w:val="28"/>
                <w:szCs w:val="28"/>
                <w:lang w:val="en-US"/>
              </w:rPr>
              <w:t>3.</w:t>
            </w:r>
          </w:p>
        </w:tc>
        <w:tc>
          <w:tcPr>
            <w:tcW w:w="3260" w:type="dxa"/>
          </w:tcPr>
          <w:p w:rsidR="00187C64" w:rsidRPr="00187C64" w:rsidRDefault="00DB5A41" w:rsidP="00DB5A41">
            <w:pPr>
              <w:spacing w:line="276" w:lineRule="auto"/>
              <w:jc w:val="center"/>
              <w:rPr>
                <w:sz w:val="28"/>
                <w:szCs w:val="28"/>
              </w:rPr>
            </w:pPr>
            <w:r>
              <w:rPr>
                <w:sz w:val="28"/>
                <w:szCs w:val="28"/>
              </w:rPr>
              <w:t>ФИО руководителя команды</w:t>
            </w:r>
            <w:r w:rsidR="007B1DFC">
              <w:rPr>
                <w:sz w:val="28"/>
                <w:szCs w:val="28"/>
              </w:rPr>
              <w:t xml:space="preserve"> -</w:t>
            </w:r>
            <w:r>
              <w:rPr>
                <w:sz w:val="28"/>
                <w:szCs w:val="28"/>
              </w:rPr>
              <w:t xml:space="preserve"> участницы</w:t>
            </w:r>
            <w:r w:rsidR="00187C64">
              <w:rPr>
                <w:sz w:val="28"/>
                <w:szCs w:val="28"/>
              </w:rPr>
              <w:t xml:space="preserve">, контакты: телефон, </w:t>
            </w:r>
          </w:p>
          <w:p w:rsidR="00DB5A41" w:rsidRPr="00187C64" w:rsidRDefault="00187C64" w:rsidP="00DB5A41">
            <w:pPr>
              <w:spacing w:line="276" w:lineRule="auto"/>
              <w:jc w:val="center"/>
              <w:rPr>
                <w:sz w:val="28"/>
                <w:szCs w:val="28"/>
                <w:lang w:val="en-US"/>
              </w:rPr>
            </w:pPr>
            <w:r>
              <w:rPr>
                <w:sz w:val="28"/>
                <w:szCs w:val="28"/>
                <w:lang w:val="en-US"/>
              </w:rPr>
              <w:t>e-mail</w:t>
            </w:r>
          </w:p>
        </w:tc>
        <w:tc>
          <w:tcPr>
            <w:tcW w:w="5352" w:type="dxa"/>
          </w:tcPr>
          <w:p w:rsidR="00DB5A41" w:rsidRDefault="00DB5A41" w:rsidP="00DB5A41">
            <w:pPr>
              <w:spacing w:line="276" w:lineRule="auto"/>
              <w:jc w:val="center"/>
              <w:rPr>
                <w:sz w:val="28"/>
                <w:szCs w:val="28"/>
              </w:rPr>
            </w:pPr>
          </w:p>
        </w:tc>
      </w:tr>
      <w:tr w:rsidR="00187C64" w:rsidTr="00DB5A41">
        <w:tc>
          <w:tcPr>
            <w:tcW w:w="959" w:type="dxa"/>
          </w:tcPr>
          <w:p w:rsidR="00187C64" w:rsidRPr="00187C64" w:rsidRDefault="00187C64" w:rsidP="00DB5A41">
            <w:pPr>
              <w:spacing w:line="276" w:lineRule="auto"/>
              <w:jc w:val="center"/>
              <w:rPr>
                <w:sz w:val="28"/>
                <w:szCs w:val="28"/>
              </w:rPr>
            </w:pPr>
            <w:r>
              <w:rPr>
                <w:sz w:val="28"/>
                <w:szCs w:val="28"/>
              </w:rPr>
              <w:t>4.</w:t>
            </w:r>
          </w:p>
        </w:tc>
        <w:tc>
          <w:tcPr>
            <w:tcW w:w="3260" w:type="dxa"/>
          </w:tcPr>
          <w:p w:rsidR="00187C64" w:rsidRDefault="00187C64" w:rsidP="00DB5A41">
            <w:pPr>
              <w:spacing w:line="276" w:lineRule="auto"/>
              <w:jc w:val="center"/>
              <w:rPr>
                <w:sz w:val="28"/>
                <w:szCs w:val="28"/>
              </w:rPr>
            </w:pPr>
            <w:r>
              <w:rPr>
                <w:sz w:val="28"/>
                <w:szCs w:val="28"/>
              </w:rPr>
              <w:t>Название команды, ФИО командира</w:t>
            </w:r>
          </w:p>
        </w:tc>
        <w:tc>
          <w:tcPr>
            <w:tcW w:w="5352" w:type="dxa"/>
          </w:tcPr>
          <w:p w:rsidR="00187C64" w:rsidRDefault="00187C64" w:rsidP="00DB5A41">
            <w:pPr>
              <w:spacing w:line="276" w:lineRule="auto"/>
              <w:jc w:val="center"/>
              <w:rPr>
                <w:sz w:val="28"/>
                <w:szCs w:val="28"/>
              </w:rPr>
            </w:pPr>
          </w:p>
        </w:tc>
      </w:tr>
      <w:tr w:rsidR="00187C64" w:rsidTr="00DB5A41">
        <w:tc>
          <w:tcPr>
            <w:tcW w:w="959" w:type="dxa"/>
          </w:tcPr>
          <w:p w:rsidR="00187C64" w:rsidRDefault="00187C64" w:rsidP="00DB5A41">
            <w:pPr>
              <w:spacing w:line="276" w:lineRule="auto"/>
              <w:jc w:val="center"/>
              <w:rPr>
                <w:sz w:val="28"/>
                <w:szCs w:val="28"/>
              </w:rPr>
            </w:pPr>
            <w:r>
              <w:rPr>
                <w:sz w:val="28"/>
                <w:szCs w:val="28"/>
              </w:rPr>
              <w:t>5.</w:t>
            </w:r>
          </w:p>
        </w:tc>
        <w:tc>
          <w:tcPr>
            <w:tcW w:w="3260" w:type="dxa"/>
          </w:tcPr>
          <w:p w:rsidR="00187C64" w:rsidRDefault="00187C64" w:rsidP="00DB5A41">
            <w:pPr>
              <w:spacing w:line="276" w:lineRule="auto"/>
              <w:jc w:val="center"/>
              <w:rPr>
                <w:sz w:val="28"/>
                <w:szCs w:val="28"/>
              </w:rPr>
            </w:pPr>
            <w:r>
              <w:rPr>
                <w:sz w:val="28"/>
                <w:szCs w:val="28"/>
              </w:rPr>
              <w:t>ФИО участников, класс, дата рождения</w:t>
            </w:r>
          </w:p>
        </w:tc>
        <w:tc>
          <w:tcPr>
            <w:tcW w:w="5352" w:type="dxa"/>
          </w:tcPr>
          <w:p w:rsidR="00187C64" w:rsidRDefault="00187C64" w:rsidP="00DB5A41">
            <w:pPr>
              <w:spacing w:line="276" w:lineRule="auto"/>
              <w:jc w:val="center"/>
              <w:rPr>
                <w:sz w:val="28"/>
                <w:szCs w:val="28"/>
              </w:rPr>
            </w:pPr>
          </w:p>
        </w:tc>
      </w:tr>
    </w:tbl>
    <w:p w:rsidR="00DB5A41" w:rsidRDefault="00DB5A41" w:rsidP="00187C64">
      <w:pPr>
        <w:spacing w:line="276" w:lineRule="auto"/>
        <w:rPr>
          <w:sz w:val="28"/>
          <w:szCs w:val="28"/>
        </w:rPr>
      </w:pPr>
    </w:p>
    <w:p w:rsidR="00187C64" w:rsidRDefault="00187C64" w:rsidP="00187C64">
      <w:pPr>
        <w:spacing w:line="276" w:lineRule="auto"/>
        <w:rPr>
          <w:sz w:val="28"/>
          <w:szCs w:val="28"/>
        </w:rPr>
      </w:pPr>
    </w:p>
    <w:p w:rsidR="00187C64" w:rsidRDefault="00187C64" w:rsidP="007B1DFC">
      <w:pPr>
        <w:tabs>
          <w:tab w:val="left" w:pos="6615"/>
        </w:tabs>
        <w:spacing w:line="276" w:lineRule="auto"/>
        <w:rPr>
          <w:sz w:val="28"/>
          <w:szCs w:val="28"/>
        </w:rPr>
      </w:pPr>
      <w:r>
        <w:rPr>
          <w:sz w:val="28"/>
          <w:szCs w:val="28"/>
        </w:rPr>
        <w:t>Дата подачи заявки</w:t>
      </w:r>
      <w:r w:rsidR="007B1DFC">
        <w:rPr>
          <w:sz w:val="28"/>
          <w:szCs w:val="28"/>
        </w:rPr>
        <w:tab/>
        <w:t>Подпись руководителя</w:t>
      </w:r>
    </w:p>
    <w:p w:rsidR="00187C64" w:rsidRDefault="00187C64" w:rsidP="00187C64">
      <w:pPr>
        <w:spacing w:line="276" w:lineRule="auto"/>
        <w:rPr>
          <w:sz w:val="28"/>
          <w:szCs w:val="28"/>
        </w:rPr>
      </w:pPr>
    </w:p>
    <w:p w:rsidR="00187C64" w:rsidRDefault="00187C64" w:rsidP="00187C64">
      <w:pPr>
        <w:spacing w:line="276" w:lineRule="auto"/>
        <w:rPr>
          <w:sz w:val="28"/>
          <w:szCs w:val="28"/>
        </w:rPr>
      </w:pPr>
    </w:p>
    <w:p w:rsidR="00187C64" w:rsidRDefault="00187C64" w:rsidP="00187C64">
      <w:pPr>
        <w:spacing w:line="276" w:lineRule="auto"/>
        <w:rPr>
          <w:sz w:val="28"/>
          <w:szCs w:val="28"/>
        </w:rPr>
      </w:pPr>
    </w:p>
    <w:p w:rsidR="00187C64" w:rsidRDefault="00187C64" w:rsidP="00187C64">
      <w:pPr>
        <w:spacing w:line="276" w:lineRule="auto"/>
        <w:rPr>
          <w:sz w:val="28"/>
          <w:szCs w:val="28"/>
        </w:rPr>
      </w:pPr>
    </w:p>
    <w:p w:rsidR="00187C64" w:rsidRDefault="00187C64" w:rsidP="00187C64">
      <w:pPr>
        <w:spacing w:line="276" w:lineRule="auto"/>
        <w:rPr>
          <w:sz w:val="28"/>
          <w:szCs w:val="28"/>
        </w:rPr>
      </w:pPr>
    </w:p>
    <w:p w:rsidR="00187C64" w:rsidRDefault="00187C64" w:rsidP="00187C64">
      <w:pPr>
        <w:spacing w:line="276" w:lineRule="auto"/>
        <w:rPr>
          <w:sz w:val="28"/>
          <w:szCs w:val="28"/>
        </w:rPr>
      </w:pPr>
    </w:p>
    <w:p w:rsidR="00187C64" w:rsidRDefault="00187C64">
      <w:pPr>
        <w:widowControl/>
        <w:suppressAutoHyphens w:val="0"/>
        <w:spacing w:after="200" w:line="276" w:lineRule="auto"/>
        <w:rPr>
          <w:sz w:val="28"/>
          <w:szCs w:val="28"/>
        </w:rPr>
      </w:pPr>
      <w:r>
        <w:rPr>
          <w:sz w:val="28"/>
          <w:szCs w:val="28"/>
        </w:rPr>
        <w:br w:type="page"/>
      </w:r>
    </w:p>
    <w:p w:rsidR="00187C64" w:rsidRPr="002614A8" w:rsidRDefault="00187C64" w:rsidP="00187C64">
      <w:pPr>
        <w:spacing w:line="276" w:lineRule="auto"/>
        <w:jc w:val="right"/>
        <w:rPr>
          <w:sz w:val="26"/>
          <w:szCs w:val="26"/>
        </w:rPr>
      </w:pPr>
      <w:r w:rsidRPr="002614A8">
        <w:rPr>
          <w:sz w:val="26"/>
          <w:szCs w:val="26"/>
        </w:rPr>
        <w:lastRenderedPageBreak/>
        <w:t>Приложение 2</w:t>
      </w:r>
    </w:p>
    <w:p w:rsidR="00187C64" w:rsidRPr="003A692E" w:rsidRDefault="00187C64" w:rsidP="00187C64">
      <w:pPr>
        <w:tabs>
          <w:tab w:val="left" w:pos="1260"/>
        </w:tabs>
        <w:spacing w:line="200" w:lineRule="atLeast"/>
        <w:ind w:firstLine="5400"/>
        <w:jc w:val="right"/>
        <w:rPr>
          <w:sz w:val="26"/>
          <w:szCs w:val="26"/>
        </w:rPr>
      </w:pPr>
      <w:r w:rsidRPr="003A692E">
        <w:rPr>
          <w:sz w:val="26"/>
          <w:szCs w:val="26"/>
        </w:rPr>
        <w:t>(для совершеннолетних от 18 лет)</w:t>
      </w:r>
    </w:p>
    <w:p w:rsidR="00187C64" w:rsidRPr="003A692E" w:rsidRDefault="00187C64" w:rsidP="00187C64">
      <w:pPr>
        <w:tabs>
          <w:tab w:val="left" w:pos="1260"/>
        </w:tabs>
        <w:spacing w:line="200" w:lineRule="atLeast"/>
        <w:jc w:val="center"/>
        <w:rPr>
          <w:sz w:val="26"/>
          <w:szCs w:val="26"/>
        </w:rPr>
      </w:pPr>
    </w:p>
    <w:p w:rsidR="00187C64" w:rsidRPr="003A692E" w:rsidRDefault="00187C64" w:rsidP="00187C64">
      <w:pPr>
        <w:pStyle w:val="consplusnonformat"/>
        <w:spacing w:before="0" w:after="0"/>
        <w:jc w:val="center"/>
        <w:rPr>
          <w:rFonts w:cs="Times New Roman"/>
          <w:b/>
          <w:color w:val="000000"/>
          <w:sz w:val="26"/>
          <w:szCs w:val="26"/>
        </w:rPr>
      </w:pPr>
      <w:r w:rsidRPr="003A692E">
        <w:rPr>
          <w:rFonts w:cs="Times New Roman"/>
          <w:b/>
          <w:color w:val="000000"/>
          <w:sz w:val="26"/>
          <w:szCs w:val="26"/>
        </w:rPr>
        <w:t>Согласие</w:t>
      </w:r>
    </w:p>
    <w:p w:rsidR="00187C64" w:rsidRPr="003A692E" w:rsidRDefault="00187C64" w:rsidP="00187C64">
      <w:pPr>
        <w:pStyle w:val="consplusnonformat"/>
        <w:spacing w:before="0" w:after="0"/>
        <w:jc w:val="center"/>
        <w:rPr>
          <w:rFonts w:cs="Times New Roman"/>
          <w:color w:val="000000"/>
          <w:sz w:val="26"/>
          <w:szCs w:val="26"/>
        </w:rPr>
      </w:pPr>
      <w:r w:rsidRPr="003A692E">
        <w:rPr>
          <w:rFonts w:cs="Times New Roman"/>
          <w:b/>
          <w:color w:val="000000"/>
          <w:sz w:val="26"/>
          <w:szCs w:val="26"/>
        </w:rPr>
        <w:t>на обработку персональных данных</w:t>
      </w:r>
    </w:p>
    <w:p w:rsidR="00187C64" w:rsidRPr="003A692E" w:rsidRDefault="00187C64" w:rsidP="00187C64">
      <w:pPr>
        <w:pStyle w:val="consplusnonformat"/>
        <w:spacing w:before="0" w:after="0"/>
        <w:jc w:val="right"/>
        <w:rPr>
          <w:rFonts w:cs="Times New Roman"/>
          <w:color w:val="000000"/>
          <w:sz w:val="26"/>
          <w:szCs w:val="26"/>
        </w:rPr>
      </w:pPr>
    </w:p>
    <w:p w:rsidR="00187C64" w:rsidRPr="003A692E" w:rsidRDefault="00187C64" w:rsidP="00187C64">
      <w:pPr>
        <w:pStyle w:val="consplusnonformat"/>
        <w:spacing w:before="0" w:after="0"/>
        <w:jc w:val="right"/>
        <w:rPr>
          <w:rFonts w:cs="Times New Roman"/>
          <w:color w:val="000000"/>
          <w:sz w:val="26"/>
          <w:szCs w:val="26"/>
        </w:rPr>
      </w:pPr>
      <w:r w:rsidRPr="003A692E">
        <w:rPr>
          <w:rFonts w:cs="Times New Roman"/>
          <w:color w:val="000000"/>
          <w:sz w:val="26"/>
          <w:szCs w:val="26"/>
        </w:rPr>
        <w:t>«____» _____________ 201</w:t>
      </w:r>
      <w:r w:rsidR="00371719">
        <w:rPr>
          <w:rFonts w:cs="Times New Roman"/>
          <w:color w:val="000000"/>
          <w:sz w:val="26"/>
          <w:szCs w:val="26"/>
        </w:rPr>
        <w:t>5</w:t>
      </w:r>
      <w:r w:rsidRPr="003A692E">
        <w:rPr>
          <w:rFonts w:cs="Times New Roman"/>
          <w:color w:val="000000"/>
          <w:sz w:val="26"/>
          <w:szCs w:val="26"/>
        </w:rPr>
        <w:t xml:space="preserve"> года</w:t>
      </w:r>
    </w:p>
    <w:p w:rsidR="00187C64" w:rsidRPr="003A692E" w:rsidRDefault="00187C64" w:rsidP="00187C64">
      <w:pPr>
        <w:pStyle w:val="consplusnonformat"/>
        <w:spacing w:before="0" w:after="0"/>
        <w:jc w:val="right"/>
        <w:rPr>
          <w:rFonts w:cs="Times New Roman"/>
          <w:color w:val="000000"/>
          <w:sz w:val="26"/>
          <w:szCs w:val="26"/>
        </w:rPr>
      </w:pPr>
    </w:p>
    <w:p w:rsidR="00187C64" w:rsidRPr="003A692E" w:rsidRDefault="00187C64" w:rsidP="00187C64">
      <w:pPr>
        <w:pStyle w:val="consplusnonformat"/>
        <w:spacing w:before="0" w:after="0"/>
        <w:jc w:val="both"/>
        <w:rPr>
          <w:rFonts w:cs="Times New Roman"/>
          <w:color w:val="000000"/>
          <w:sz w:val="26"/>
          <w:szCs w:val="26"/>
        </w:rPr>
      </w:pPr>
      <w:r w:rsidRPr="003A692E">
        <w:rPr>
          <w:rFonts w:cs="Times New Roman"/>
          <w:color w:val="000000"/>
          <w:sz w:val="26"/>
          <w:szCs w:val="26"/>
        </w:rPr>
        <w:t>Я,_____________________________________________________________________,</w:t>
      </w:r>
    </w:p>
    <w:p w:rsidR="00187C64" w:rsidRPr="003A692E" w:rsidRDefault="00187C64" w:rsidP="00187C64">
      <w:pPr>
        <w:pStyle w:val="consplusnonformat"/>
        <w:spacing w:before="0" w:after="0"/>
        <w:jc w:val="center"/>
        <w:rPr>
          <w:rFonts w:cs="Times New Roman"/>
          <w:color w:val="000000"/>
          <w:sz w:val="20"/>
          <w:szCs w:val="20"/>
        </w:rPr>
      </w:pPr>
      <w:r w:rsidRPr="003A692E">
        <w:rPr>
          <w:rFonts w:cs="Times New Roman"/>
          <w:color w:val="000000"/>
          <w:sz w:val="20"/>
          <w:szCs w:val="20"/>
        </w:rPr>
        <w:t>(Ф.И.О.)</w:t>
      </w:r>
    </w:p>
    <w:p w:rsidR="00187C64" w:rsidRPr="003A692E" w:rsidRDefault="00187C64" w:rsidP="00187C64">
      <w:pPr>
        <w:pStyle w:val="consplusnonformat"/>
        <w:spacing w:before="0" w:after="0"/>
        <w:jc w:val="both"/>
        <w:rPr>
          <w:rFonts w:cs="Times New Roman"/>
          <w:color w:val="000000"/>
          <w:sz w:val="26"/>
          <w:szCs w:val="26"/>
        </w:rPr>
      </w:pPr>
      <w:r w:rsidRPr="003A692E">
        <w:rPr>
          <w:rFonts w:cs="Times New Roman"/>
          <w:color w:val="000000"/>
          <w:sz w:val="26"/>
          <w:szCs w:val="26"/>
        </w:rPr>
        <w:t xml:space="preserve">________________________________ серия _______ № _______ </w:t>
      </w:r>
      <w:proofErr w:type="gramStart"/>
      <w:r w:rsidRPr="003A692E">
        <w:rPr>
          <w:rFonts w:cs="Times New Roman"/>
          <w:color w:val="000000"/>
          <w:sz w:val="26"/>
          <w:szCs w:val="26"/>
        </w:rPr>
        <w:t>выдан</w:t>
      </w:r>
      <w:proofErr w:type="gramEnd"/>
      <w:r w:rsidRPr="003A692E">
        <w:rPr>
          <w:rFonts w:cs="Times New Roman"/>
          <w:color w:val="000000"/>
          <w:sz w:val="26"/>
          <w:szCs w:val="26"/>
        </w:rPr>
        <w:t xml:space="preserve"> ________</w:t>
      </w:r>
    </w:p>
    <w:p w:rsidR="00187C64" w:rsidRPr="003A692E" w:rsidRDefault="00187C64" w:rsidP="00187C64">
      <w:pPr>
        <w:pStyle w:val="consplusnonformat"/>
        <w:spacing w:before="0" w:after="0"/>
        <w:jc w:val="center"/>
        <w:rPr>
          <w:rFonts w:cs="Times New Roman"/>
          <w:color w:val="000000"/>
          <w:sz w:val="20"/>
          <w:szCs w:val="20"/>
        </w:rPr>
      </w:pPr>
      <w:r w:rsidRPr="003A692E">
        <w:rPr>
          <w:rFonts w:cs="Times New Roman"/>
          <w:color w:val="000000"/>
          <w:sz w:val="20"/>
          <w:szCs w:val="20"/>
        </w:rPr>
        <w:t>(вид документа, удостоверяющего личность)</w:t>
      </w:r>
    </w:p>
    <w:p w:rsidR="00187C64" w:rsidRPr="003A692E" w:rsidRDefault="00187C64" w:rsidP="00187C64">
      <w:pPr>
        <w:pStyle w:val="consplusnonformat"/>
        <w:spacing w:before="0" w:after="0"/>
        <w:jc w:val="center"/>
        <w:rPr>
          <w:rFonts w:cs="Times New Roman"/>
          <w:color w:val="000000"/>
          <w:sz w:val="20"/>
          <w:szCs w:val="20"/>
        </w:rPr>
      </w:pPr>
    </w:p>
    <w:p w:rsidR="00187C64" w:rsidRPr="003A692E" w:rsidRDefault="00187C64" w:rsidP="00187C64">
      <w:pPr>
        <w:pStyle w:val="consplusnonformat"/>
        <w:spacing w:before="0" w:after="0"/>
        <w:jc w:val="center"/>
        <w:rPr>
          <w:rFonts w:cs="Times New Roman"/>
          <w:color w:val="000000"/>
          <w:sz w:val="26"/>
          <w:szCs w:val="26"/>
        </w:rPr>
      </w:pPr>
      <w:r w:rsidRPr="003A692E">
        <w:rPr>
          <w:rFonts w:cs="Times New Roman"/>
          <w:color w:val="000000"/>
          <w:sz w:val="26"/>
          <w:szCs w:val="26"/>
        </w:rPr>
        <w:t>______________________________________________________________________,</w:t>
      </w:r>
      <w:r w:rsidRPr="003A692E">
        <w:rPr>
          <w:rFonts w:cs="Times New Roman"/>
          <w:color w:val="000000"/>
          <w:sz w:val="26"/>
          <w:szCs w:val="26"/>
        </w:rPr>
        <w:br/>
      </w:r>
      <w:r w:rsidRPr="003A692E">
        <w:rPr>
          <w:rFonts w:cs="Times New Roman"/>
          <w:color w:val="000000"/>
          <w:sz w:val="20"/>
          <w:szCs w:val="20"/>
        </w:rPr>
        <w:t xml:space="preserve">(когда и кем </w:t>
      </w:r>
      <w:proofErr w:type="gramStart"/>
      <w:r w:rsidRPr="003A692E">
        <w:rPr>
          <w:rFonts w:cs="Times New Roman"/>
          <w:color w:val="000000"/>
          <w:sz w:val="20"/>
          <w:szCs w:val="20"/>
        </w:rPr>
        <w:t>выдан</w:t>
      </w:r>
      <w:proofErr w:type="gramEnd"/>
      <w:r w:rsidRPr="003A692E">
        <w:rPr>
          <w:rFonts w:cs="Times New Roman"/>
          <w:color w:val="000000"/>
          <w:sz w:val="20"/>
          <w:szCs w:val="20"/>
        </w:rPr>
        <w:t>)</w:t>
      </w:r>
    </w:p>
    <w:p w:rsidR="00187C64" w:rsidRPr="003A692E" w:rsidRDefault="00187C64" w:rsidP="00187C64">
      <w:pPr>
        <w:pStyle w:val="consplusnonformat"/>
        <w:spacing w:before="0" w:after="0"/>
        <w:jc w:val="both"/>
        <w:rPr>
          <w:rFonts w:cs="Times New Roman"/>
          <w:color w:val="000000"/>
          <w:sz w:val="26"/>
          <w:szCs w:val="26"/>
        </w:rPr>
      </w:pPr>
    </w:p>
    <w:p w:rsidR="00187C64" w:rsidRPr="003A692E" w:rsidRDefault="00187C64" w:rsidP="00187C64">
      <w:pPr>
        <w:pStyle w:val="consplusnonformat"/>
        <w:spacing w:before="0" w:after="0"/>
        <w:jc w:val="both"/>
        <w:rPr>
          <w:rFonts w:cs="Times New Roman"/>
          <w:color w:val="000000"/>
          <w:sz w:val="26"/>
          <w:szCs w:val="26"/>
        </w:rPr>
      </w:pPr>
      <w:r w:rsidRPr="003A692E">
        <w:rPr>
          <w:rFonts w:cs="Times New Roman"/>
          <w:color w:val="000000"/>
          <w:sz w:val="26"/>
          <w:szCs w:val="26"/>
        </w:rPr>
        <w:t>проживающи</w:t>
      </w:r>
      <w:proofErr w:type="gramStart"/>
      <w:r w:rsidRPr="003A692E">
        <w:rPr>
          <w:rFonts w:cs="Times New Roman"/>
          <w:color w:val="000000"/>
          <w:sz w:val="26"/>
          <w:szCs w:val="26"/>
        </w:rPr>
        <w:t>й(</w:t>
      </w:r>
      <w:proofErr w:type="spellStart"/>
      <w:proofErr w:type="gramEnd"/>
      <w:r w:rsidRPr="003A692E">
        <w:rPr>
          <w:rFonts w:cs="Times New Roman"/>
          <w:color w:val="000000"/>
          <w:sz w:val="26"/>
          <w:szCs w:val="26"/>
        </w:rPr>
        <w:t>ая</w:t>
      </w:r>
      <w:proofErr w:type="spellEnd"/>
      <w:r w:rsidRPr="003A692E">
        <w:rPr>
          <w:rFonts w:cs="Times New Roman"/>
          <w:color w:val="000000"/>
          <w:sz w:val="26"/>
          <w:szCs w:val="26"/>
        </w:rPr>
        <w:t>) по адресу: ___________________________________________</w:t>
      </w:r>
    </w:p>
    <w:p w:rsidR="00187C64" w:rsidRPr="003A692E" w:rsidRDefault="00187C64" w:rsidP="00187C64">
      <w:pPr>
        <w:pStyle w:val="consplusnonformat"/>
        <w:spacing w:before="0" w:after="0"/>
        <w:jc w:val="both"/>
        <w:rPr>
          <w:rFonts w:cs="Times New Roman"/>
          <w:color w:val="000000"/>
          <w:sz w:val="26"/>
          <w:szCs w:val="26"/>
        </w:rPr>
      </w:pPr>
    </w:p>
    <w:p w:rsidR="00187C64" w:rsidRPr="003A692E" w:rsidRDefault="00187C64" w:rsidP="00187C64">
      <w:pPr>
        <w:pStyle w:val="consplusnonformat"/>
        <w:spacing w:before="0" w:after="0"/>
        <w:jc w:val="both"/>
        <w:rPr>
          <w:rFonts w:cs="Times New Roman"/>
          <w:color w:val="000000"/>
          <w:sz w:val="26"/>
          <w:szCs w:val="26"/>
        </w:rPr>
      </w:pPr>
      <w:r w:rsidRPr="003A692E">
        <w:rPr>
          <w:rFonts w:cs="Times New Roman"/>
          <w:color w:val="000000"/>
          <w:sz w:val="26"/>
          <w:szCs w:val="26"/>
        </w:rPr>
        <w:t>______________________________________________________________________,</w:t>
      </w:r>
    </w:p>
    <w:p w:rsidR="00187C64" w:rsidRPr="003A692E" w:rsidRDefault="00187C64" w:rsidP="00187C64">
      <w:pPr>
        <w:pStyle w:val="consplusnonformat"/>
        <w:suppressAutoHyphens/>
        <w:spacing w:before="0" w:after="0"/>
        <w:jc w:val="both"/>
        <w:rPr>
          <w:rFonts w:cs="Times New Roman"/>
          <w:color w:val="000000"/>
          <w:sz w:val="26"/>
          <w:szCs w:val="26"/>
        </w:rPr>
      </w:pPr>
      <w:r w:rsidRPr="003A692E">
        <w:rPr>
          <w:rFonts w:cs="Times New Roman"/>
          <w:color w:val="000000"/>
          <w:sz w:val="26"/>
          <w:szCs w:val="26"/>
        </w:rPr>
        <w:t xml:space="preserve">настоящим даю свое согласие на обработку муниципальным бюджетным </w:t>
      </w:r>
      <w:r w:rsidR="006275FA">
        <w:rPr>
          <w:rFonts w:cs="Times New Roman"/>
          <w:color w:val="000000"/>
          <w:sz w:val="26"/>
          <w:szCs w:val="26"/>
        </w:rPr>
        <w:t xml:space="preserve">образовательным </w:t>
      </w:r>
      <w:r w:rsidRPr="003A692E">
        <w:rPr>
          <w:rFonts w:cs="Times New Roman"/>
          <w:color w:val="000000"/>
          <w:sz w:val="26"/>
          <w:szCs w:val="26"/>
        </w:rPr>
        <w:t xml:space="preserve">учреждением </w:t>
      </w:r>
      <w:r w:rsidR="006275FA">
        <w:rPr>
          <w:rFonts w:cs="Times New Roman"/>
          <w:color w:val="000000"/>
          <w:sz w:val="26"/>
          <w:szCs w:val="26"/>
        </w:rPr>
        <w:t xml:space="preserve">дополнительного образования детей </w:t>
      </w:r>
      <w:r w:rsidRPr="003A692E">
        <w:rPr>
          <w:rFonts w:cs="Times New Roman"/>
          <w:color w:val="000000"/>
          <w:sz w:val="26"/>
          <w:szCs w:val="26"/>
        </w:rPr>
        <w:t>«</w:t>
      </w:r>
      <w:r w:rsidR="006275FA">
        <w:rPr>
          <w:rFonts w:cs="Times New Roman"/>
          <w:color w:val="000000"/>
          <w:sz w:val="26"/>
          <w:szCs w:val="26"/>
        </w:rPr>
        <w:t>Дворец детского и юношеского творчества имени А.А. Алексеевой</w:t>
      </w:r>
      <w:r w:rsidRPr="003A692E">
        <w:rPr>
          <w:rFonts w:cs="Times New Roman"/>
          <w:color w:val="000000"/>
          <w:sz w:val="26"/>
          <w:szCs w:val="26"/>
        </w:rPr>
        <w:t>»  моих персональных данных и подтверждаю, что, давая такое согласие, я действую своей волей и в своих интересах.</w:t>
      </w:r>
    </w:p>
    <w:p w:rsidR="00187C64" w:rsidRPr="003A692E" w:rsidRDefault="00187C64" w:rsidP="00187C64">
      <w:pPr>
        <w:pStyle w:val="consplusnonformat"/>
        <w:spacing w:before="0" w:after="0"/>
        <w:jc w:val="both"/>
        <w:rPr>
          <w:rFonts w:cs="Times New Roman"/>
          <w:color w:val="000000"/>
          <w:sz w:val="26"/>
          <w:szCs w:val="26"/>
        </w:rPr>
      </w:pPr>
    </w:p>
    <w:p w:rsidR="00187C64" w:rsidRPr="003A692E" w:rsidRDefault="00187C64" w:rsidP="00187C64">
      <w:pPr>
        <w:pStyle w:val="consplusnonformat"/>
        <w:suppressAutoHyphens/>
        <w:spacing w:before="0" w:after="0"/>
        <w:jc w:val="both"/>
        <w:rPr>
          <w:rFonts w:cs="Times New Roman"/>
          <w:color w:val="000000"/>
          <w:sz w:val="26"/>
          <w:szCs w:val="26"/>
        </w:rPr>
      </w:pPr>
      <w:r w:rsidRPr="003A692E">
        <w:rPr>
          <w:rFonts w:cs="Times New Roman"/>
          <w:color w:val="000000"/>
          <w:sz w:val="26"/>
          <w:szCs w:val="26"/>
        </w:rPr>
        <w:t>Согласие дается мною для участия в</w:t>
      </w:r>
      <w:r w:rsidRPr="003A692E">
        <w:rPr>
          <w:rFonts w:cs="Times New Roman"/>
          <w:sz w:val="26"/>
          <w:szCs w:val="26"/>
        </w:rPr>
        <w:t xml:space="preserve"> </w:t>
      </w:r>
      <w:r w:rsidR="00727EB3">
        <w:rPr>
          <w:rFonts w:cs="Times New Roman"/>
          <w:sz w:val="26"/>
          <w:szCs w:val="26"/>
        </w:rPr>
        <w:t>муниципальном</w:t>
      </w:r>
      <w:r w:rsidRPr="003A692E">
        <w:rPr>
          <w:rFonts w:cs="Times New Roman"/>
          <w:sz w:val="26"/>
          <w:szCs w:val="26"/>
        </w:rPr>
        <w:t xml:space="preserve"> этапе областного </w:t>
      </w:r>
      <w:r w:rsidR="00727EB3">
        <w:rPr>
          <w:rFonts w:cs="Times New Roman"/>
          <w:color w:val="000000"/>
          <w:sz w:val="26"/>
          <w:szCs w:val="26"/>
        </w:rPr>
        <w:t xml:space="preserve">конкурса </w:t>
      </w:r>
      <w:r w:rsidRPr="003A692E">
        <w:rPr>
          <w:rFonts w:cs="Times New Roman"/>
          <w:color w:val="000000"/>
          <w:sz w:val="26"/>
          <w:szCs w:val="26"/>
        </w:rPr>
        <w:t xml:space="preserve"> </w:t>
      </w:r>
      <w:r w:rsidR="00727EB3">
        <w:rPr>
          <w:rFonts w:cs="Times New Roman"/>
          <w:color w:val="000000"/>
          <w:sz w:val="26"/>
          <w:szCs w:val="26"/>
        </w:rPr>
        <w:t>«Правовая академия»</w:t>
      </w:r>
      <w:r w:rsidRPr="003A692E">
        <w:rPr>
          <w:rFonts w:cs="Times New Roman"/>
          <w:color w:val="000000"/>
          <w:sz w:val="26"/>
          <w:szCs w:val="26"/>
        </w:rPr>
        <w:t xml:space="preserve"> и распространяется на следующую информацию: фамилия, имя, отчество, паспортные данные, место жительства (полный домашний адрес с индексом), контактный телефон, адрес электронной почты. </w:t>
      </w:r>
    </w:p>
    <w:p w:rsidR="00187C64" w:rsidRPr="003A692E" w:rsidRDefault="00187C64" w:rsidP="00187C64">
      <w:pPr>
        <w:pStyle w:val="consplusnonformat"/>
        <w:spacing w:before="0" w:after="0"/>
        <w:jc w:val="both"/>
        <w:rPr>
          <w:rFonts w:cs="Times New Roman"/>
          <w:color w:val="000000"/>
          <w:sz w:val="26"/>
          <w:szCs w:val="26"/>
        </w:rPr>
      </w:pPr>
    </w:p>
    <w:p w:rsidR="00187C64" w:rsidRPr="003A692E" w:rsidRDefault="00187C64" w:rsidP="00187C64">
      <w:pPr>
        <w:jc w:val="both"/>
        <w:rPr>
          <w:rFonts w:eastAsia="TimesNewRomanPSMT"/>
          <w:color w:val="000000"/>
          <w:sz w:val="26"/>
          <w:szCs w:val="26"/>
        </w:rPr>
      </w:pPr>
      <w:proofErr w:type="gramStart"/>
      <w:r w:rsidRPr="003A692E">
        <w:rPr>
          <w:rFonts w:eastAsia="TimesNewRomanPSMT"/>
          <w:color w:val="000000"/>
          <w:sz w:val="26"/>
          <w:szCs w:val="26"/>
        </w:rPr>
        <w:t>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моими персональными данными с учетом федерального законодательства.</w:t>
      </w:r>
      <w:proofErr w:type="gramEnd"/>
    </w:p>
    <w:p w:rsidR="00187C64" w:rsidRPr="003A692E" w:rsidRDefault="00187C64" w:rsidP="00187C64">
      <w:pPr>
        <w:rPr>
          <w:rFonts w:eastAsia="TimesNewRomanPSMT"/>
          <w:color w:val="000000"/>
          <w:sz w:val="26"/>
          <w:szCs w:val="26"/>
        </w:rPr>
      </w:pPr>
    </w:p>
    <w:p w:rsidR="00187C64" w:rsidRPr="003A692E" w:rsidRDefault="00187C64" w:rsidP="00187C64">
      <w:pPr>
        <w:pStyle w:val="consplusnonformat"/>
        <w:suppressAutoHyphens/>
        <w:spacing w:before="0" w:after="0"/>
        <w:jc w:val="both"/>
        <w:rPr>
          <w:rFonts w:cs="Times New Roman"/>
          <w:color w:val="000000"/>
          <w:sz w:val="26"/>
          <w:szCs w:val="26"/>
        </w:rPr>
      </w:pPr>
      <w:r w:rsidRPr="003A692E">
        <w:rPr>
          <w:rFonts w:cs="Times New Roman"/>
          <w:color w:val="000000"/>
          <w:sz w:val="26"/>
          <w:szCs w:val="26"/>
        </w:rPr>
        <w:t>В случае неправомерного использования предоставленных мною персональных данных согласие отзывается моим письменным заявлением.</w:t>
      </w:r>
    </w:p>
    <w:p w:rsidR="00187C64" w:rsidRPr="003A692E" w:rsidRDefault="00187C64" w:rsidP="00187C64">
      <w:pPr>
        <w:pStyle w:val="consplusnonformat"/>
        <w:spacing w:before="0" w:after="0"/>
        <w:rPr>
          <w:rFonts w:cs="Times New Roman"/>
          <w:color w:val="000000"/>
          <w:sz w:val="26"/>
          <w:szCs w:val="26"/>
        </w:rPr>
      </w:pPr>
    </w:p>
    <w:p w:rsidR="00187C64" w:rsidRPr="003A692E" w:rsidRDefault="00187C64" w:rsidP="00187C64">
      <w:pPr>
        <w:pStyle w:val="consplusnonformat"/>
        <w:spacing w:before="0" w:after="0"/>
        <w:rPr>
          <w:rFonts w:cs="Times New Roman"/>
          <w:color w:val="000000"/>
          <w:sz w:val="26"/>
          <w:szCs w:val="26"/>
        </w:rPr>
      </w:pPr>
      <w:r w:rsidRPr="003A692E">
        <w:rPr>
          <w:rFonts w:cs="Times New Roman"/>
          <w:color w:val="000000"/>
          <w:sz w:val="26"/>
          <w:szCs w:val="26"/>
        </w:rPr>
        <w:t>Данное согласие действует с «</w:t>
      </w:r>
      <w:r w:rsidR="00371719">
        <w:rPr>
          <w:rFonts w:cs="Times New Roman"/>
          <w:color w:val="000000"/>
          <w:sz w:val="26"/>
          <w:szCs w:val="26"/>
        </w:rPr>
        <w:t xml:space="preserve"> </w:t>
      </w:r>
      <w:r w:rsidRPr="003A692E">
        <w:rPr>
          <w:rFonts w:cs="Times New Roman"/>
          <w:color w:val="000000"/>
          <w:sz w:val="26"/>
          <w:szCs w:val="26"/>
        </w:rPr>
        <w:t xml:space="preserve">»  </w:t>
      </w:r>
      <w:r w:rsidR="00727EB3">
        <w:rPr>
          <w:rFonts w:cs="Times New Roman"/>
          <w:color w:val="000000"/>
          <w:sz w:val="26"/>
          <w:szCs w:val="26"/>
        </w:rPr>
        <w:t>декабря</w:t>
      </w:r>
      <w:r w:rsidRPr="003A692E">
        <w:rPr>
          <w:rFonts w:cs="Times New Roman"/>
          <w:color w:val="000000"/>
          <w:sz w:val="26"/>
          <w:szCs w:val="26"/>
        </w:rPr>
        <w:t xml:space="preserve"> 201</w:t>
      </w:r>
      <w:r w:rsidR="00371719">
        <w:rPr>
          <w:rFonts w:cs="Times New Roman"/>
          <w:color w:val="000000"/>
          <w:sz w:val="26"/>
          <w:szCs w:val="26"/>
        </w:rPr>
        <w:t>5</w:t>
      </w:r>
      <w:r w:rsidRPr="003A692E">
        <w:rPr>
          <w:rFonts w:cs="Times New Roman"/>
          <w:color w:val="000000"/>
          <w:sz w:val="26"/>
          <w:szCs w:val="26"/>
        </w:rPr>
        <w:t xml:space="preserve"> года </w:t>
      </w:r>
      <w:proofErr w:type="gramStart"/>
      <w:r w:rsidRPr="003A692E">
        <w:rPr>
          <w:rFonts w:cs="Times New Roman"/>
          <w:color w:val="000000"/>
          <w:sz w:val="26"/>
          <w:szCs w:val="26"/>
        </w:rPr>
        <w:t>по</w:t>
      </w:r>
      <w:proofErr w:type="gramEnd"/>
      <w:r w:rsidRPr="003A692E">
        <w:rPr>
          <w:rFonts w:cs="Times New Roman"/>
          <w:color w:val="000000"/>
          <w:sz w:val="26"/>
          <w:szCs w:val="26"/>
        </w:rPr>
        <w:t xml:space="preserve"> «</w:t>
      </w:r>
      <w:r w:rsidR="00371719">
        <w:rPr>
          <w:rFonts w:cs="Times New Roman"/>
          <w:color w:val="000000"/>
          <w:sz w:val="26"/>
          <w:szCs w:val="26"/>
        </w:rPr>
        <w:t xml:space="preserve">  </w:t>
      </w:r>
      <w:r w:rsidRPr="003A692E">
        <w:rPr>
          <w:rFonts w:cs="Times New Roman"/>
          <w:color w:val="000000"/>
          <w:sz w:val="26"/>
          <w:szCs w:val="26"/>
        </w:rPr>
        <w:t xml:space="preserve">»  </w:t>
      </w:r>
      <w:r w:rsidR="00727EB3">
        <w:rPr>
          <w:rFonts w:cs="Times New Roman"/>
          <w:color w:val="000000"/>
          <w:sz w:val="26"/>
          <w:szCs w:val="26"/>
        </w:rPr>
        <w:t>февраля</w:t>
      </w:r>
      <w:r w:rsidRPr="003A692E">
        <w:rPr>
          <w:rFonts w:cs="Times New Roman"/>
          <w:color w:val="000000"/>
          <w:sz w:val="26"/>
          <w:szCs w:val="26"/>
        </w:rPr>
        <w:t xml:space="preserve">  201</w:t>
      </w:r>
      <w:r w:rsidR="00371719">
        <w:rPr>
          <w:rFonts w:cs="Times New Roman"/>
          <w:color w:val="000000"/>
          <w:sz w:val="26"/>
          <w:szCs w:val="26"/>
        </w:rPr>
        <w:t>6</w:t>
      </w:r>
      <w:r w:rsidRPr="003A692E">
        <w:rPr>
          <w:rFonts w:cs="Times New Roman"/>
          <w:color w:val="000000"/>
          <w:sz w:val="26"/>
          <w:szCs w:val="26"/>
        </w:rPr>
        <w:t xml:space="preserve"> года.</w:t>
      </w:r>
    </w:p>
    <w:p w:rsidR="00187C64" w:rsidRPr="003A692E" w:rsidRDefault="00187C64" w:rsidP="00187C64">
      <w:pPr>
        <w:pStyle w:val="consplusnonformat"/>
        <w:spacing w:before="0" w:after="0"/>
        <w:rPr>
          <w:rFonts w:cs="Times New Roman"/>
          <w:color w:val="000000"/>
          <w:sz w:val="26"/>
          <w:szCs w:val="26"/>
        </w:rPr>
      </w:pPr>
    </w:p>
    <w:p w:rsidR="00727EB3" w:rsidRDefault="00727EB3" w:rsidP="00187C64">
      <w:pPr>
        <w:pStyle w:val="consplusnonformat"/>
        <w:spacing w:before="0" w:after="0"/>
        <w:rPr>
          <w:rFonts w:cs="Times New Roman"/>
          <w:color w:val="000000"/>
          <w:sz w:val="26"/>
          <w:szCs w:val="26"/>
        </w:rPr>
      </w:pPr>
    </w:p>
    <w:p w:rsidR="00187C64" w:rsidRPr="003A692E" w:rsidRDefault="00187C64" w:rsidP="00187C64">
      <w:pPr>
        <w:pStyle w:val="consplusnonformat"/>
        <w:spacing w:before="0" w:after="0"/>
        <w:rPr>
          <w:rFonts w:cs="Times New Roman"/>
          <w:color w:val="000000"/>
          <w:sz w:val="26"/>
          <w:szCs w:val="26"/>
        </w:rPr>
      </w:pPr>
      <w:r w:rsidRPr="003A692E">
        <w:rPr>
          <w:rFonts w:cs="Times New Roman"/>
          <w:color w:val="000000"/>
          <w:sz w:val="26"/>
          <w:szCs w:val="26"/>
        </w:rPr>
        <w:t>_______________________________</w:t>
      </w:r>
    </w:p>
    <w:p w:rsidR="00187C64" w:rsidRPr="00211A16" w:rsidRDefault="00187C64" w:rsidP="00187C64">
      <w:pPr>
        <w:pStyle w:val="consplusnonformat"/>
        <w:spacing w:before="0" w:after="0"/>
        <w:rPr>
          <w:color w:val="000000"/>
          <w:sz w:val="26"/>
          <w:szCs w:val="26"/>
        </w:rPr>
      </w:pPr>
      <w:r w:rsidRPr="003A692E">
        <w:rPr>
          <w:rFonts w:cs="Times New Roman"/>
          <w:color w:val="000000"/>
          <w:sz w:val="26"/>
          <w:szCs w:val="26"/>
        </w:rPr>
        <w:t>(Ф.И.О., подпись лица, давшего согласие)</w:t>
      </w:r>
    </w:p>
    <w:p w:rsidR="00187C64" w:rsidRPr="002614A8" w:rsidRDefault="00187C64" w:rsidP="00187C64">
      <w:pPr>
        <w:pStyle w:val="consplusnonformat"/>
        <w:pageBreakBefore/>
        <w:spacing w:before="0" w:after="0"/>
        <w:jc w:val="right"/>
        <w:rPr>
          <w:color w:val="000000"/>
          <w:sz w:val="26"/>
          <w:szCs w:val="26"/>
        </w:rPr>
      </w:pPr>
      <w:r w:rsidRPr="002614A8">
        <w:rPr>
          <w:color w:val="000000"/>
          <w:sz w:val="26"/>
          <w:szCs w:val="26"/>
        </w:rPr>
        <w:lastRenderedPageBreak/>
        <w:t>Приложение  3</w:t>
      </w:r>
    </w:p>
    <w:p w:rsidR="00187C64" w:rsidRPr="00FF4C84" w:rsidRDefault="00187C64" w:rsidP="00187C64">
      <w:pPr>
        <w:pStyle w:val="consplusnonformat"/>
        <w:spacing w:before="0" w:after="0"/>
        <w:jc w:val="right"/>
        <w:rPr>
          <w:color w:val="000000"/>
          <w:sz w:val="26"/>
          <w:szCs w:val="26"/>
        </w:rPr>
      </w:pPr>
      <w:proofErr w:type="gramStart"/>
      <w:r w:rsidRPr="00FF4C84">
        <w:rPr>
          <w:color w:val="000000"/>
          <w:sz w:val="26"/>
          <w:szCs w:val="26"/>
        </w:rPr>
        <w:t>(для несовершеннолетних до 18 лет,</w:t>
      </w:r>
      <w:proofErr w:type="gramEnd"/>
    </w:p>
    <w:p w:rsidR="00187C64" w:rsidRPr="00FF4C84" w:rsidRDefault="00187C64" w:rsidP="00187C64">
      <w:pPr>
        <w:pStyle w:val="consplusnonformat"/>
        <w:spacing w:before="0" w:after="0"/>
        <w:jc w:val="right"/>
        <w:rPr>
          <w:sz w:val="26"/>
          <w:szCs w:val="26"/>
        </w:rPr>
      </w:pPr>
      <w:r w:rsidRPr="00FF4C84">
        <w:rPr>
          <w:color w:val="000000"/>
          <w:sz w:val="26"/>
          <w:szCs w:val="26"/>
        </w:rPr>
        <w:t>заполняется родителями)</w:t>
      </w:r>
    </w:p>
    <w:p w:rsidR="00187C64" w:rsidRPr="00FF4C84" w:rsidRDefault="00187C64" w:rsidP="00187C64">
      <w:pPr>
        <w:pStyle w:val="consplusnonformat"/>
        <w:spacing w:before="0" w:after="0"/>
        <w:jc w:val="center"/>
        <w:rPr>
          <w:sz w:val="26"/>
          <w:szCs w:val="26"/>
        </w:rPr>
      </w:pPr>
    </w:p>
    <w:p w:rsidR="00187C64" w:rsidRPr="00FF4C84" w:rsidRDefault="00187C64" w:rsidP="00187C64">
      <w:pPr>
        <w:pStyle w:val="consplusnonformat"/>
        <w:spacing w:before="0" w:after="0"/>
        <w:jc w:val="center"/>
        <w:rPr>
          <w:b/>
          <w:color w:val="000000"/>
          <w:sz w:val="26"/>
          <w:szCs w:val="26"/>
        </w:rPr>
      </w:pPr>
      <w:r w:rsidRPr="00FF4C84">
        <w:rPr>
          <w:b/>
          <w:color w:val="000000"/>
          <w:sz w:val="26"/>
          <w:szCs w:val="26"/>
        </w:rPr>
        <w:t>Согласие</w:t>
      </w:r>
    </w:p>
    <w:p w:rsidR="00187C64" w:rsidRPr="00FF4C84" w:rsidRDefault="00187C64" w:rsidP="00187C64">
      <w:pPr>
        <w:pStyle w:val="consplusnonformat"/>
        <w:spacing w:before="0" w:after="0"/>
        <w:jc w:val="center"/>
        <w:rPr>
          <w:color w:val="000000"/>
          <w:sz w:val="26"/>
          <w:szCs w:val="26"/>
        </w:rPr>
      </w:pPr>
      <w:r w:rsidRPr="00FF4C84">
        <w:rPr>
          <w:b/>
          <w:color w:val="000000"/>
          <w:sz w:val="26"/>
          <w:szCs w:val="26"/>
        </w:rPr>
        <w:t>на обработку персональных данных</w:t>
      </w:r>
    </w:p>
    <w:p w:rsidR="00187C64" w:rsidRPr="00FF4C84" w:rsidRDefault="00187C64" w:rsidP="00187C64">
      <w:pPr>
        <w:pStyle w:val="consplusnonformat"/>
        <w:spacing w:before="0" w:after="0"/>
        <w:jc w:val="right"/>
        <w:rPr>
          <w:color w:val="000000"/>
          <w:sz w:val="26"/>
          <w:szCs w:val="26"/>
        </w:rPr>
      </w:pPr>
    </w:p>
    <w:p w:rsidR="00187C64" w:rsidRPr="00FF4C84" w:rsidRDefault="00187C64" w:rsidP="00187C64">
      <w:pPr>
        <w:pStyle w:val="consplusnonformat"/>
        <w:spacing w:before="0" w:after="0"/>
        <w:jc w:val="right"/>
        <w:rPr>
          <w:sz w:val="26"/>
          <w:szCs w:val="26"/>
        </w:rPr>
      </w:pPr>
      <w:r w:rsidRPr="00FF4C84">
        <w:rPr>
          <w:color w:val="000000"/>
          <w:sz w:val="26"/>
          <w:szCs w:val="26"/>
        </w:rPr>
        <w:t>«____» ______________ 201</w:t>
      </w:r>
      <w:r w:rsidR="00371719">
        <w:rPr>
          <w:color w:val="000000"/>
          <w:sz w:val="26"/>
          <w:szCs w:val="26"/>
        </w:rPr>
        <w:t>5</w:t>
      </w:r>
      <w:r w:rsidRPr="00FF4C84">
        <w:rPr>
          <w:color w:val="000000"/>
          <w:sz w:val="26"/>
          <w:szCs w:val="26"/>
        </w:rPr>
        <w:t xml:space="preserve"> года</w:t>
      </w:r>
    </w:p>
    <w:p w:rsidR="00187C64" w:rsidRPr="00FF4C84" w:rsidRDefault="00187C64" w:rsidP="00187C64">
      <w:pPr>
        <w:pStyle w:val="consplusnonformat"/>
        <w:spacing w:before="0" w:after="0"/>
        <w:jc w:val="right"/>
        <w:rPr>
          <w:sz w:val="26"/>
          <w:szCs w:val="26"/>
        </w:rPr>
      </w:pPr>
    </w:p>
    <w:p w:rsidR="00187C64" w:rsidRPr="00FF4C84" w:rsidRDefault="00187C64" w:rsidP="00187C64">
      <w:pPr>
        <w:pStyle w:val="consplusnonformat"/>
        <w:spacing w:before="0" w:after="0"/>
        <w:jc w:val="both"/>
        <w:rPr>
          <w:sz w:val="26"/>
          <w:szCs w:val="26"/>
        </w:rPr>
      </w:pPr>
      <w:r w:rsidRPr="00FF4C84">
        <w:rPr>
          <w:sz w:val="26"/>
          <w:szCs w:val="26"/>
        </w:rPr>
        <w:t>Я,______________________________________________</w:t>
      </w:r>
      <w:r>
        <w:rPr>
          <w:sz w:val="26"/>
          <w:szCs w:val="26"/>
        </w:rPr>
        <w:t>_______________________</w:t>
      </w:r>
      <w:r w:rsidRPr="00FF4C84">
        <w:rPr>
          <w:sz w:val="26"/>
          <w:szCs w:val="26"/>
        </w:rPr>
        <w:t>,</w:t>
      </w:r>
    </w:p>
    <w:p w:rsidR="00187C64" w:rsidRPr="00FF4C84" w:rsidRDefault="00187C64" w:rsidP="00187C64">
      <w:pPr>
        <w:pStyle w:val="consplusnonformat"/>
        <w:spacing w:before="0" w:after="0"/>
        <w:jc w:val="center"/>
        <w:rPr>
          <w:sz w:val="20"/>
          <w:szCs w:val="20"/>
        </w:rPr>
      </w:pPr>
      <w:r w:rsidRPr="00FF4C84">
        <w:rPr>
          <w:sz w:val="20"/>
          <w:szCs w:val="20"/>
        </w:rPr>
        <w:t>(Ф.И.О.)</w:t>
      </w:r>
    </w:p>
    <w:p w:rsidR="00187C64" w:rsidRPr="00FF4C84" w:rsidRDefault="00187C64" w:rsidP="00187C64">
      <w:pPr>
        <w:pStyle w:val="consplusnonformat"/>
        <w:spacing w:before="0" w:after="0"/>
        <w:jc w:val="both"/>
        <w:rPr>
          <w:sz w:val="26"/>
          <w:szCs w:val="26"/>
        </w:rPr>
      </w:pPr>
      <w:r w:rsidRPr="00FF4C84">
        <w:rPr>
          <w:sz w:val="26"/>
          <w:szCs w:val="26"/>
        </w:rPr>
        <w:t>_____________________________ серия _______ № _______</w:t>
      </w:r>
      <w:r>
        <w:rPr>
          <w:sz w:val="26"/>
          <w:szCs w:val="26"/>
        </w:rPr>
        <w:t xml:space="preserve"> </w:t>
      </w:r>
      <w:proofErr w:type="gramStart"/>
      <w:r>
        <w:rPr>
          <w:sz w:val="26"/>
          <w:szCs w:val="26"/>
        </w:rPr>
        <w:t>выдан</w:t>
      </w:r>
      <w:proofErr w:type="gramEnd"/>
      <w:r>
        <w:rPr>
          <w:sz w:val="26"/>
          <w:szCs w:val="26"/>
        </w:rPr>
        <w:t xml:space="preserve"> _____________</w:t>
      </w:r>
    </w:p>
    <w:p w:rsidR="00187C64" w:rsidRPr="00FF4C84" w:rsidRDefault="00187C64" w:rsidP="00187C64">
      <w:pPr>
        <w:pStyle w:val="consplusnonformat"/>
        <w:spacing w:before="0" w:after="0"/>
        <w:jc w:val="center"/>
        <w:rPr>
          <w:sz w:val="20"/>
          <w:szCs w:val="20"/>
        </w:rPr>
      </w:pPr>
      <w:r w:rsidRPr="00FF4C84">
        <w:rPr>
          <w:sz w:val="20"/>
          <w:szCs w:val="20"/>
        </w:rPr>
        <w:t>(вид документа, удостоверяющего личность)</w:t>
      </w:r>
    </w:p>
    <w:p w:rsidR="00187C64" w:rsidRPr="00FF4C84" w:rsidRDefault="00187C64" w:rsidP="00187C64">
      <w:pPr>
        <w:pStyle w:val="consplusnonformat"/>
        <w:spacing w:before="0" w:after="0"/>
        <w:jc w:val="center"/>
        <w:rPr>
          <w:sz w:val="26"/>
          <w:szCs w:val="26"/>
        </w:rPr>
      </w:pPr>
      <w:r w:rsidRPr="00FF4C84">
        <w:rPr>
          <w:sz w:val="26"/>
          <w:szCs w:val="26"/>
        </w:rPr>
        <w:t>_______________________________________________</w:t>
      </w:r>
      <w:r>
        <w:rPr>
          <w:sz w:val="26"/>
          <w:szCs w:val="26"/>
        </w:rPr>
        <w:t>________________________</w:t>
      </w:r>
      <w:r w:rsidRPr="00FF4C84">
        <w:rPr>
          <w:sz w:val="26"/>
          <w:szCs w:val="26"/>
        </w:rPr>
        <w:t>,</w:t>
      </w:r>
      <w:r w:rsidRPr="00FF4C84">
        <w:rPr>
          <w:sz w:val="26"/>
          <w:szCs w:val="26"/>
        </w:rPr>
        <w:br/>
      </w:r>
      <w:r w:rsidRPr="00FF4C84">
        <w:rPr>
          <w:sz w:val="20"/>
          <w:szCs w:val="20"/>
        </w:rPr>
        <w:t xml:space="preserve">(когда и кем </w:t>
      </w:r>
      <w:proofErr w:type="gramStart"/>
      <w:r w:rsidRPr="00FF4C84">
        <w:rPr>
          <w:sz w:val="20"/>
          <w:szCs w:val="20"/>
        </w:rPr>
        <w:t>выдан</w:t>
      </w:r>
      <w:proofErr w:type="gramEnd"/>
      <w:r w:rsidRPr="00FF4C84">
        <w:rPr>
          <w:sz w:val="20"/>
          <w:szCs w:val="20"/>
        </w:rPr>
        <w:t>)</w:t>
      </w:r>
    </w:p>
    <w:p w:rsidR="00187C64" w:rsidRPr="00FF4C84" w:rsidRDefault="00187C64" w:rsidP="00187C64">
      <w:pPr>
        <w:pStyle w:val="consplusnonformat"/>
        <w:spacing w:before="0" w:after="0" w:line="360" w:lineRule="auto"/>
        <w:jc w:val="both"/>
        <w:rPr>
          <w:sz w:val="26"/>
          <w:szCs w:val="26"/>
        </w:rPr>
      </w:pPr>
      <w:r w:rsidRPr="00FF4C84">
        <w:rPr>
          <w:sz w:val="26"/>
          <w:szCs w:val="26"/>
        </w:rPr>
        <w:t>проживающи</w:t>
      </w:r>
      <w:proofErr w:type="gramStart"/>
      <w:r w:rsidRPr="00FF4C84">
        <w:rPr>
          <w:sz w:val="26"/>
          <w:szCs w:val="26"/>
        </w:rPr>
        <w:t>й(</w:t>
      </w:r>
      <w:proofErr w:type="spellStart"/>
      <w:proofErr w:type="gramEnd"/>
      <w:r w:rsidRPr="00FF4C84">
        <w:rPr>
          <w:sz w:val="26"/>
          <w:szCs w:val="26"/>
        </w:rPr>
        <w:t>ая</w:t>
      </w:r>
      <w:proofErr w:type="spellEnd"/>
      <w:r w:rsidRPr="00FF4C84">
        <w:rPr>
          <w:sz w:val="26"/>
          <w:szCs w:val="26"/>
        </w:rPr>
        <w:t>)</w:t>
      </w:r>
      <w:r>
        <w:rPr>
          <w:sz w:val="26"/>
          <w:szCs w:val="26"/>
        </w:rPr>
        <w:t xml:space="preserve"> </w:t>
      </w:r>
      <w:r w:rsidRPr="00FF4C84">
        <w:rPr>
          <w:sz w:val="26"/>
          <w:szCs w:val="26"/>
        </w:rPr>
        <w:t>по</w:t>
      </w:r>
      <w:r>
        <w:rPr>
          <w:sz w:val="26"/>
          <w:szCs w:val="26"/>
        </w:rPr>
        <w:t xml:space="preserve"> </w:t>
      </w:r>
      <w:r w:rsidRPr="00FF4C84">
        <w:rPr>
          <w:sz w:val="26"/>
          <w:szCs w:val="26"/>
        </w:rPr>
        <w:t>адресу:_____________________</w:t>
      </w:r>
      <w:r>
        <w:rPr>
          <w:sz w:val="26"/>
          <w:szCs w:val="26"/>
        </w:rPr>
        <w:t>__________________________</w:t>
      </w:r>
    </w:p>
    <w:p w:rsidR="00187C64" w:rsidRPr="00FF4C84" w:rsidRDefault="00187C64" w:rsidP="00187C64">
      <w:pPr>
        <w:pStyle w:val="consplusnonformat"/>
        <w:spacing w:before="0" w:after="0" w:line="360" w:lineRule="auto"/>
        <w:jc w:val="both"/>
        <w:rPr>
          <w:sz w:val="26"/>
          <w:szCs w:val="26"/>
        </w:rPr>
      </w:pPr>
      <w:r w:rsidRPr="00FF4C84">
        <w:rPr>
          <w:sz w:val="26"/>
          <w:szCs w:val="26"/>
        </w:rPr>
        <w:t>______________________________________________________________________</w:t>
      </w:r>
      <w:r>
        <w:rPr>
          <w:sz w:val="26"/>
          <w:szCs w:val="26"/>
        </w:rPr>
        <w:t>_</w:t>
      </w:r>
      <w:r w:rsidRPr="00FF4C84">
        <w:rPr>
          <w:sz w:val="26"/>
          <w:szCs w:val="26"/>
        </w:rPr>
        <w:t>,</w:t>
      </w:r>
    </w:p>
    <w:p w:rsidR="00187C64" w:rsidRPr="00FF4C84" w:rsidRDefault="00187C64" w:rsidP="00187C64">
      <w:pPr>
        <w:pStyle w:val="consplusnonformat"/>
        <w:spacing w:before="0" w:after="0"/>
        <w:jc w:val="both"/>
        <w:rPr>
          <w:sz w:val="26"/>
          <w:szCs w:val="26"/>
        </w:rPr>
      </w:pPr>
      <w:r w:rsidRPr="00FF4C84">
        <w:rPr>
          <w:sz w:val="26"/>
          <w:szCs w:val="26"/>
        </w:rPr>
        <w:t xml:space="preserve">настоящим даю свое согласие на обработку муниципальным бюджетным </w:t>
      </w:r>
      <w:r w:rsidR="006275FA">
        <w:rPr>
          <w:sz w:val="26"/>
          <w:szCs w:val="26"/>
        </w:rPr>
        <w:t xml:space="preserve">образовательным </w:t>
      </w:r>
      <w:r w:rsidRPr="00FF4C84">
        <w:rPr>
          <w:sz w:val="26"/>
          <w:szCs w:val="26"/>
        </w:rPr>
        <w:t>учреждением</w:t>
      </w:r>
      <w:r w:rsidR="006275FA">
        <w:rPr>
          <w:sz w:val="26"/>
          <w:szCs w:val="26"/>
        </w:rPr>
        <w:t xml:space="preserve"> дополнительного образования детей</w:t>
      </w:r>
      <w:r w:rsidRPr="00FF4C84">
        <w:rPr>
          <w:sz w:val="26"/>
          <w:szCs w:val="26"/>
        </w:rPr>
        <w:t xml:space="preserve"> «</w:t>
      </w:r>
      <w:r w:rsidR="006275FA">
        <w:rPr>
          <w:sz w:val="26"/>
          <w:szCs w:val="26"/>
        </w:rPr>
        <w:t>Дворец детского и юношеского творчества детей имени А.А. Алексеевой</w:t>
      </w:r>
      <w:r w:rsidRPr="00FF4C84">
        <w:rPr>
          <w:sz w:val="26"/>
          <w:szCs w:val="26"/>
        </w:rPr>
        <w:t>»,  персональных данных</w:t>
      </w:r>
      <w:r>
        <w:rPr>
          <w:sz w:val="26"/>
          <w:szCs w:val="26"/>
        </w:rPr>
        <w:t xml:space="preserve"> моего (ей) сына (дочери)</w:t>
      </w:r>
      <w:r w:rsidRPr="00FF4C84">
        <w:rPr>
          <w:sz w:val="26"/>
          <w:szCs w:val="26"/>
        </w:rPr>
        <w:t>_____________________________________</w:t>
      </w:r>
      <w:r>
        <w:rPr>
          <w:sz w:val="26"/>
          <w:szCs w:val="26"/>
        </w:rPr>
        <w:t>___________________</w:t>
      </w:r>
      <w:r w:rsidR="006275FA">
        <w:rPr>
          <w:sz w:val="26"/>
          <w:szCs w:val="26"/>
        </w:rPr>
        <w:t>______</w:t>
      </w:r>
    </w:p>
    <w:p w:rsidR="00187C64" w:rsidRDefault="00187C64" w:rsidP="00187C64">
      <w:pPr>
        <w:pStyle w:val="consplusnonformat"/>
        <w:spacing w:before="0" w:after="0" w:line="360" w:lineRule="auto"/>
        <w:jc w:val="both"/>
        <w:rPr>
          <w:sz w:val="26"/>
          <w:szCs w:val="26"/>
        </w:rPr>
      </w:pPr>
      <w:r w:rsidRPr="00FF4C84">
        <w:rPr>
          <w:sz w:val="26"/>
          <w:szCs w:val="26"/>
        </w:rPr>
        <w:t>_____________________________________________________________________</w:t>
      </w:r>
      <w:r>
        <w:rPr>
          <w:sz w:val="26"/>
          <w:szCs w:val="26"/>
        </w:rPr>
        <w:t>__</w:t>
      </w:r>
    </w:p>
    <w:p w:rsidR="00187C64" w:rsidRPr="00FF4C84" w:rsidRDefault="00187C64" w:rsidP="00187C64">
      <w:pPr>
        <w:pStyle w:val="consplusnonformat"/>
        <w:spacing w:before="0" w:after="0"/>
        <w:jc w:val="both"/>
        <w:rPr>
          <w:sz w:val="26"/>
          <w:szCs w:val="26"/>
        </w:rPr>
      </w:pPr>
      <w:r w:rsidRPr="00FF4C84">
        <w:rPr>
          <w:sz w:val="26"/>
          <w:szCs w:val="26"/>
        </w:rPr>
        <w:t>и подтверждаю, что, давая такое согласие, я действую своей волей и в своих интересах.</w:t>
      </w:r>
    </w:p>
    <w:p w:rsidR="00187C64" w:rsidRPr="00FF4C84" w:rsidRDefault="00187C64" w:rsidP="00187C64">
      <w:pPr>
        <w:pStyle w:val="consplusnonformat"/>
        <w:suppressAutoHyphens/>
        <w:spacing w:before="0" w:after="0"/>
        <w:jc w:val="both"/>
        <w:rPr>
          <w:sz w:val="26"/>
          <w:szCs w:val="26"/>
        </w:rPr>
      </w:pPr>
    </w:p>
    <w:p w:rsidR="00187C64" w:rsidRPr="00FF4C84" w:rsidRDefault="00187C64" w:rsidP="00187C64">
      <w:pPr>
        <w:pStyle w:val="consplusnonformat"/>
        <w:suppressAutoHyphens/>
        <w:spacing w:before="0" w:after="0"/>
        <w:jc w:val="both"/>
        <w:rPr>
          <w:sz w:val="26"/>
          <w:szCs w:val="26"/>
        </w:rPr>
      </w:pPr>
      <w:proofErr w:type="gramStart"/>
      <w:r w:rsidRPr="00FF4C84">
        <w:rPr>
          <w:sz w:val="26"/>
          <w:szCs w:val="26"/>
        </w:rPr>
        <w:t>Согласие дается мною для участия моего сына (дочери)</w:t>
      </w:r>
      <w:r w:rsidRPr="00FF4C84">
        <w:rPr>
          <w:color w:val="000000"/>
          <w:sz w:val="26"/>
          <w:szCs w:val="26"/>
        </w:rPr>
        <w:t xml:space="preserve"> в </w:t>
      </w:r>
      <w:r w:rsidR="006275FA">
        <w:rPr>
          <w:color w:val="000000"/>
          <w:sz w:val="26"/>
          <w:szCs w:val="26"/>
        </w:rPr>
        <w:t>муниципальном</w:t>
      </w:r>
      <w:r w:rsidRPr="00FF4C84">
        <w:rPr>
          <w:color w:val="000000"/>
          <w:sz w:val="26"/>
          <w:szCs w:val="26"/>
        </w:rPr>
        <w:t xml:space="preserve"> этапе областного конкурса  </w:t>
      </w:r>
      <w:r w:rsidR="006275FA">
        <w:rPr>
          <w:color w:val="000000"/>
          <w:sz w:val="26"/>
          <w:szCs w:val="26"/>
        </w:rPr>
        <w:t>«Правовая академия»</w:t>
      </w:r>
      <w:r w:rsidRPr="00FF4C84">
        <w:rPr>
          <w:color w:val="000000"/>
          <w:sz w:val="26"/>
          <w:szCs w:val="26"/>
        </w:rPr>
        <w:t xml:space="preserve">  и распространяется на следующую информацию: фамилия, имя, отчество, дата рождения, паспортные данные, место жительства (полный домашний адрес с индексом), контактный телефон, адрес электронной почты. </w:t>
      </w:r>
      <w:proofErr w:type="gramEnd"/>
    </w:p>
    <w:p w:rsidR="00187C64" w:rsidRPr="00FF4C84" w:rsidRDefault="00187C64" w:rsidP="00187C64">
      <w:pPr>
        <w:pStyle w:val="consplusnonformat"/>
        <w:suppressAutoHyphens/>
        <w:spacing w:before="0" w:after="0"/>
        <w:jc w:val="both"/>
        <w:rPr>
          <w:sz w:val="26"/>
          <w:szCs w:val="26"/>
        </w:rPr>
      </w:pPr>
    </w:p>
    <w:p w:rsidR="00187C64" w:rsidRPr="003A692E" w:rsidRDefault="00187C64" w:rsidP="00187C64">
      <w:pPr>
        <w:autoSpaceDE w:val="0"/>
        <w:jc w:val="both"/>
        <w:rPr>
          <w:rFonts w:eastAsia="TimesNewRomanPSMT"/>
          <w:sz w:val="26"/>
          <w:szCs w:val="26"/>
        </w:rPr>
      </w:pPr>
      <w:proofErr w:type="gramStart"/>
      <w:r w:rsidRPr="003A692E">
        <w:rPr>
          <w:rFonts w:eastAsia="TimesNewRomanPSMT"/>
          <w:sz w:val="26"/>
          <w:szCs w:val="26"/>
        </w:rPr>
        <w:t xml:space="preserve">Настоящее согласие предоставляется на осуществление любых действий в отношении моих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также осуществление любых иных действий с персональными данными </w:t>
      </w:r>
      <w:r w:rsidRPr="003A692E">
        <w:rPr>
          <w:sz w:val="26"/>
          <w:szCs w:val="26"/>
        </w:rPr>
        <w:t>моего сына (дочери)</w:t>
      </w:r>
      <w:r w:rsidRPr="003A692E">
        <w:rPr>
          <w:rFonts w:eastAsia="TimesNewRomanPSMT"/>
          <w:sz w:val="26"/>
          <w:szCs w:val="26"/>
        </w:rPr>
        <w:t xml:space="preserve"> с учетом федерального законодательства.</w:t>
      </w:r>
      <w:proofErr w:type="gramEnd"/>
    </w:p>
    <w:p w:rsidR="00187C64" w:rsidRPr="00FF4C84" w:rsidRDefault="00187C64" w:rsidP="00187C64">
      <w:pPr>
        <w:pStyle w:val="consplusnonformat"/>
        <w:suppressAutoHyphens/>
        <w:spacing w:before="0" w:after="0"/>
        <w:jc w:val="both"/>
        <w:rPr>
          <w:sz w:val="26"/>
          <w:szCs w:val="26"/>
        </w:rPr>
      </w:pPr>
      <w:r w:rsidRPr="00FF4C84">
        <w:rPr>
          <w:sz w:val="26"/>
          <w:szCs w:val="26"/>
        </w:rPr>
        <w:t>В случае неправомерного использования предоставленных мною персональных данных согласие отзывается моим письменным заявлением.</w:t>
      </w:r>
    </w:p>
    <w:p w:rsidR="00187C64" w:rsidRPr="00FF4C84" w:rsidRDefault="00187C64" w:rsidP="00187C64">
      <w:pPr>
        <w:pStyle w:val="consplusnonformat"/>
        <w:spacing w:before="0" w:after="0"/>
        <w:rPr>
          <w:sz w:val="26"/>
          <w:szCs w:val="26"/>
        </w:rPr>
      </w:pPr>
    </w:p>
    <w:p w:rsidR="00187C64" w:rsidRPr="00FF4C84" w:rsidRDefault="00187C64" w:rsidP="00187C64">
      <w:pPr>
        <w:pStyle w:val="consplusnonformat"/>
        <w:spacing w:before="0" w:after="0"/>
        <w:rPr>
          <w:rFonts w:ascii="Courier New" w:hAnsi="Courier New" w:cs="Courier New"/>
          <w:sz w:val="26"/>
          <w:szCs w:val="26"/>
        </w:rPr>
      </w:pPr>
      <w:r w:rsidRPr="00FF4C84">
        <w:rPr>
          <w:sz w:val="26"/>
          <w:szCs w:val="26"/>
        </w:rPr>
        <w:t xml:space="preserve">Данное согласие действует с </w:t>
      </w:r>
      <w:r w:rsidRPr="00FF4C84">
        <w:rPr>
          <w:color w:val="000000"/>
          <w:sz w:val="26"/>
          <w:szCs w:val="26"/>
        </w:rPr>
        <w:t>«</w:t>
      </w:r>
      <w:r w:rsidR="00371719">
        <w:rPr>
          <w:color w:val="000000"/>
          <w:sz w:val="26"/>
          <w:szCs w:val="26"/>
        </w:rPr>
        <w:t xml:space="preserve"> </w:t>
      </w:r>
      <w:r w:rsidRPr="00FF4C84">
        <w:rPr>
          <w:color w:val="000000"/>
          <w:sz w:val="26"/>
          <w:szCs w:val="26"/>
        </w:rPr>
        <w:t xml:space="preserve"> »  </w:t>
      </w:r>
      <w:r w:rsidR="006275FA">
        <w:rPr>
          <w:color w:val="000000"/>
          <w:sz w:val="26"/>
          <w:szCs w:val="26"/>
        </w:rPr>
        <w:t>декабря 201</w:t>
      </w:r>
      <w:r w:rsidR="00371719">
        <w:rPr>
          <w:color w:val="000000"/>
          <w:sz w:val="26"/>
          <w:szCs w:val="26"/>
        </w:rPr>
        <w:t>5</w:t>
      </w:r>
      <w:r w:rsidRPr="00FF4C84">
        <w:rPr>
          <w:color w:val="000000"/>
          <w:sz w:val="26"/>
          <w:szCs w:val="26"/>
        </w:rPr>
        <w:t xml:space="preserve">  </w:t>
      </w:r>
      <w:proofErr w:type="gramStart"/>
      <w:r w:rsidR="00371719">
        <w:rPr>
          <w:sz w:val="26"/>
          <w:szCs w:val="26"/>
        </w:rPr>
        <w:t>по</w:t>
      </w:r>
      <w:proofErr w:type="gramEnd"/>
      <w:r w:rsidR="00371719">
        <w:rPr>
          <w:sz w:val="26"/>
          <w:szCs w:val="26"/>
        </w:rPr>
        <w:t xml:space="preserve"> «  </w:t>
      </w:r>
      <w:r w:rsidRPr="00FF4C84">
        <w:rPr>
          <w:sz w:val="26"/>
          <w:szCs w:val="26"/>
        </w:rPr>
        <w:t xml:space="preserve">» </w:t>
      </w:r>
      <w:r w:rsidR="006275FA">
        <w:rPr>
          <w:sz w:val="26"/>
          <w:szCs w:val="26"/>
        </w:rPr>
        <w:t>февраля</w:t>
      </w:r>
      <w:r w:rsidRPr="00FF4C84">
        <w:rPr>
          <w:sz w:val="26"/>
          <w:szCs w:val="26"/>
        </w:rPr>
        <w:t xml:space="preserve">  201</w:t>
      </w:r>
      <w:r w:rsidR="00371719">
        <w:rPr>
          <w:sz w:val="26"/>
          <w:szCs w:val="26"/>
        </w:rPr>
        <w:t>6</w:t>
      </w:r>
      <w:r w:rsidRPr="00FF4C84">
        <w:rPr>
          <w:sz w:val="26"/>
          <w:szCs w:val="26"/>
        </w:rPr>
        <w:t xml:space="preserve"> года.</w:t>
      </w:r>
    </w:p>
    <w:p w:rsidR="00187C64" w:rsidRPr="00FF4C84" w:rsidRDefault="00187C64" w:rsidP="00187C64">
      <w:pPr>
        <w:pStyle w:val="consplusnonformat"/>
        <w:spacing w:before="0" w:after="0"/>
        <w:rPr>
          <w:rFonts w:ascii="Courier New" w:hAnsi="Courier New" w:cs="Courier New"/>
          <w:sz w:val="26"/>
          <w:szCs w:val="26"/>
        </w:rPr>
      </w:pPr>
    </w:p>
    <w:p w:rsidR="00187C64" w:rsidRPr="00FF4C84" w:rsidRDefault="00187C64" w:rsidP="00187C64">
      <w:pPr>
        <w:pStyle w:val="consplusnonformat"/>
        <w:spacing w:before="0" w:after="0"/>
        <w:rPr>
          <w:sz w:val="26"/>
          <w:szCs w:val="26"/>
        </w:rPr>
      </w:pPr>
      <w:r w:rsidRPr="00FF4C84">
        <w:rPr>
          <w:sz w:val="26"/>
          <w:szCs w:val="26"/>
        </w:rPr>
        <w:t>____________________________</w:t>
      </w:r>
    </w:p>
    <w:p w:rsidR="00187C64" w:rsidRDefault="00187C64" w:rsidP="006275FA">
      <w:pPr>
        <w:pStyle w:val="consplusnonformat"/>
        <w:spacing w:before="0" w:after="0"/>
        <w:rPr>
          <w:sz w:val="26"/>
          <w:szCs w:val="26"/>
        </w:rPr>
      </w:pPr>
      <w:r w:rsidRPr="00FF4C84">
        <w:rPr>
          <w:sz w:val="26"/>
          <w:szCs w:val="26"/>
        </w:rPr>
        <w:t>(Ф.И.О., подпись лица, давшего согласие)</w:t>
      </w:r>
      <w:r>
        <w:rPr>
          <w:sz w:val="26"/>
          <w:szCs w:val="26"/>
        </w:rPr>
        <w:br w:type="page"/>
      </w:r>
    </w:p>
    <w:p w:rsidR="00187C64" w:rsidRPr="002614A8" w:rsidRDefault="00187C64" w:rsidP="00187C64">
      <w:pPr>
        <w:pStyle w:val="consplusnonformat"/>
        <w:spacing w:before="0" w:after="0"/>
        <w:jc w:val="right"/>
        <w:rPr>
          <w:sz w:val="26"/>
          <w:szCs w:val="26"/>
        </w:rPr>
      </w:pPr>
      <w:r w:rsidRPr="002614A8">
        <w:rPr>
          <w:sz w:val="26"/>
          <w:szCs w:val="26"/>
        </w:rPr>
        <w:lastRenderedPageBreak/>
        <w:t>Приложение 4</w:t>
      </w:r>
    </w:p>
    <w:p w:rsidR="006275FA" w:rsidRPr="00664282" w:rsidRDefault="00743333" w:rsidP="00187C64">
      <w:pPr>
        <w:spacing w:line="100" w:lineRule="atLeast"/>
        <w:jc w:val="center"/>
        <w:rPr>
          <w:b/>
          <w:bCs/>
          <w:sz w:val="26"/>
          <w:szCs w:val="26"/>
        </w:rPr>
      </w:pPr>
      <w:r w:rsidRPr="00245F63">
        <w:rPr>
          <w:b/>
          <w:bCs/>
          <w:sz w:val="26"/>
          <w:szCs w:val="26"/>
        </w:rPr>
        <w:t>Критерии оценки материалов</w:t>
      </w:r>
      <w:r w:rsidR="006275FA" w:rsidRPr="00245F63">
        <w:rPr>
          <w:b/>
          <w:bCs/>
          <w:sz w:val="26"/>
          <w:szCs w:val="26"/>
        </w:rPr>
        <w:t xml:space="preserve"> заочного тура:</w:t>
      </w:r>
    </w:p>
    <w:p w:rsidR="00245F63" w:rsidRDefault="0027487C" w:rsidP="00245F63">
      <w:pPr>
        <w:pStyle w:val="aa"/>
        <w:numPr>
          <w:ilvl w:val="0"/>
          <w:numId w:val="7"/>
        </w:numPr>
        <w:spacing w:line="100" w:lineRule="atLeast"/>
        <w:rPr>
          <w:bCs/>
          <w:sz w:val="26"/>
          <w:szCs w:val="26"/>
        </w:rPr>
      </w:pPr>
      <w:r>
        <w:rPr>
          <w:bCs/>
          <w:sz w:val="26"/>
          <w:szCs w:val="26"/>
        </w:rPr>
        <w:t xml:space="preserve">грамотность и логичность </w:t>
      </w:r>
      <w:r w:rsidR="009330D6">
        <w:rPr>
          <w:bCs/>
          <w:sz w:val="26"/>
          <w:szCs w:val="26"/>
        </w:rPr>
        <w:t>изложения</w:t>
      </w:r>
      <w:r>
        <w:rPr>
          <w:bCs/>
          <w:sz w:val="26"/>
          <w:szCs w:val="26"/>
        </w:rPr>
        <w:t>;</w:t>
      </w:r>
    </w:p>
    <w:p w:rsidR="0027487C" w:rsidRDefault="009330D6" w:rsidP="00245F63">
      <w:pPr>
        <w:pStyle w:val="aa"/>
        <w:numPr>
          <w:ilvl w:val="0"/>
          <w:numId w:val="7"/>
        </w:numPr>
        <w:spacing w:line="100" w:lineRule="atLeast"/>
        <w:rPr>
          <w:bCs/>
          <w:sz w:val="26"/>
          <w:szCs w:val="26"/>
        </w:rPr>
      </w:pPr>
      <w:r w:rsidRPr="009330D6">
        <w:rPr>
          <w:bCs/>
          <w:sz w:val="26"/>
          <w:szCs w:val="26"/>
        </w:rPr>
        <w:t>глубина разработки темы, информационная насыщенность представленной работы</w:t>
      </w:r>
      <w:r>
        <w:rPr>
          <w:bCs/>
          <w:sz w:val="26"/>
          <w:szCs w:val="26"/>
        </w:rPr>
        <w:t>;</w:t>
      </w:r>
    </w:p>
    <w:p w:rsidR="009330D6" w:rsidRDefault="009330D6" w:rsidP="00245F63">
      <w:pPr>
        <w:pStyle w:val="aa"/>
        <w:numPr>
          <w:ilvl w:val="0"/>
          <w:numId w:val="7"/>
        </w:numPr>
        <w:spacing w:line="100" w:lineRule="atLeast"/>
        <w:rPr>
          <w:bCs/>
          <w:sz w:val="26"/>
          <w:szCs w:val="26"/>
        </w:rPr>
      </w:pPr>
      <w:r>
        <w:rPr>
          <w:bCs/>
          <w:sz w:val="26"/>
          <w:szCs w:val="26"/>
        </w:rPr>
        <w:t>использование литературы и источников;</w:t>
      </w:r>
    </w:p>
    <w:p w:rsidR="00371719" w:rsidRDefault="00371719" w:rsidP="00245F63">
      <w:pPr>
        <w:pStyle w:val="aa"/>
        <w:numPr>
          <w:ilvl w:val="0"/>
          <w:numId w:val="7"/>
        </w:numPr>
        <w:spacing w:line="100" w:lineRule="atLeast"/>
        <w:rPr>
          <w:bCs/>
          <w:sz w:val="26"/>
          <w:szCs w:val="26"/>
        </w:rPr>
      </w:pPr>
      <w:r>
        <w:rPr>
          <w:bCs/>
          <w:sz w:val="26"/>
          <w:szCs w:val="26"/>
        </w:rPr>
        <w:t>аргументация своей точки зрения;</w:t>
      </w:r>
    </w:p>
    <w:p w:rsidR="009330D6" w:rsidRPr="0027487C" w:rsidRDefault="009330D6" w:rsidP="00245F63">
      <w:pPr>
        <w:pStyle w:val="aa"/>
        <w:numPr>
          <w:ilvl w:val="0"/>
          <w:numId w:val="7"/>
        </w:numPr>
        <w:spacing w:line="100" w:lineRule="atLeast"/>
        <w:rPr>
          <w:bCs/>
          <w:sz w:val="26"/>
          <w:szCs w:val="26"/>
        </w:rPr>
      </w:pPr>
      <w:r>
        <w:rPr>
          <w:bCs/>
          <w:sz w:val="26"/>
          <w:szCs w:val="26"/>
        </w:rPr>
        <w:t>с</w:t>
      </w:r>
      <w:r w:rsidRPr="009330D6">
        <w:rPr>
          <w:bCs/>
          <w:sz w:val="26"/>
          <w:szCs w:val="26"/>
        </w:rPr>
        <w:t xml:space="preserve">оответствие </w:t>
      </w:r>
      <w:r w:rsidR="00371719">
        <w:rPr>
          <w:bCs/>
          <w:sz w:val="26"/>
          <w:szCs w:val="26"/>
        </w:rPr>
        <w:t>содержания</w:t>
      </w:r>
      <w:r w:rsidR="00371719" w:rsidRPr="009330D6">
        <w:rPr>
          <w:bCs/>
          <w:sz w:val="26"/>
          <w:szCs w:val="26"/>
        </w:rPr>
        <w:t xml:space="preserve"> </w:t>
      </w:r>
      <w:r w:rsidR="00371719">
        <w:rPr>
          <w:bCs/>
          <w:sz w:val="26"/>
          <w:szCs w:val="26"/>
        </w:rPr>
        <w:t>заявленной теме</w:t>
      </w:r>
      <w:r>
        <w:rPr>
          <w:bCs/>
          <w:sz w:val="26"/>
          <w:szCs w:val="26"/>
        </w:rPr>
        <w:t>.</w:t>
      </w:r>
    </w:p>
    <w:p w:rsidR="006275FA" w:rsidRDefault="006275FA" w:rsidP="00187C64">
      <w:pPr>
        <w:spacing w:line="100" w:lineRule="atLeast"/>
        <w:jc w:val="center"/>
        <w:rPr>
          <w:b/>
          <w:bCs/>
          <w:sz w:val="26"/>
          <w:szCs w:val="26"/>
        </w:rPr>
      </w:pPr>
    </w:p>
    <w:p w:rsidR="006275FA" w:rsidRDefault="006275FA" w:rsidP="006275FA">
      <w:pPr>
        <w:spacing w:line="100" w:lineRule="atLeast"/>
        <w:rPr>
          <w:b/>
          <w:bCs/>
          <w:sz w:val="26"/>
          <w:szCs w:val="26"/>
        </w:rPr>
      </w:pPr>
    </w:p>
    <w:p w:rsidR="002614A8" w:rsidRDefault="002614A8" w:rsidP="002614A8">
      <w:pPr>
        <w:rPr>
          <w:sz w:val="26"/>
          <w:szCs w:val="26"/>
        </w:rPr>
      </w:pPr>
    </w:p>
    <w:p w:rsidR="002614A8" w:rsidRDefault="002614A8" w:rsidP="002614A8">
      <w:pPr>
        <w:rPr>
          <w:sz w:val="26"/>
          <w:szCs w:val="26"/>
        </w:rPr>
      </w:pPr>
    </w:p>
    <w:p w:rsidR="002614A8" w:rsidRDefault="002614A8" w:rsidP="002614A8">
      <w:pPr>
        <w:rPr>
          <w:sz w:val="26"/>
          <w:szCs w:val="26"/>
        </w:rPr>
      </w:pPr>
    </w:p>
    <w:p w:rsidR="002614A8" w:rsidRDefault="002614A8" w:rsidP="002614A8">
      <w:pPr>
        <w:rPr>
          <w:sz w:val="26"/>
          <w:szCs w:val="26"/>
        </w:rPr>
      </w:pPr>
    </w:p>
    <w:p w:rsidR="002614A8" w:rsidRDefault="002614A8">
      <w:pPr>
        <w:widowControl/>
        <w:suppressAutoHyphens w:val="0"/>
        <w:spacing w:after="200" w:line="276" w:lineRule="auto"/>
        <w:rPr>
          <w:sz w:val="26"/>
          <w:szCs w:val="26"/>
        </w:rPr>
      </w:pPr>
      <w:r>
        <w:rPr>
          <w:sz w:val="26"/>
          <w:szCs w:val="26"/>
        </w:rPr>
        <w:br w:type="page"/>
      </w:r>
    </w:p>
    <w:p w:rsidR="002614A8" w:rsidRPr="002614A8" w:rsidRDefault="002614A8" w:rsidP="002614A8">
      <w:pPr>
        <w:jc w:val="right"/>
        <w:rPr>
          <w:bCs/>
          <w:sz w:val="26"/>
          <w:szCs w:val="26"/>
        </w:rPr>
      </w:pPr>
      <w:r w:rsidRPr="002614A8">
        <w:rPr>
          <w:bCs/>
          <w:sz w:val="26"/>
          <w:szCs w:val="26"/>
        </w:rPr>
        <w:lastRenderedPageBreak/>
        <w:t>Приложение 5</w:t>
      </w:r>
    </w:p>
    <w:p w:rsidR="00187C64" w:rsidRPr="002614A8" w:rsidRDefault="002614A8" w:rsidP="002614A8">
      <w:pPr>
        <w:pStyle w:val="consplusnonformat"/>
        <w:spacing w:before="0" w:after="0" w:line="276" w:lineRule="auto"/>
        <w:jc w:val="center"/>
        <w:rPr>
          <w:b/>
          <w:sz w:val="26"/>
          <w:szCs w:val="26"/>
        </w:rPr>
      </w:pPr>
      <w:r w:rsidRPr="002614A8">
        <w:rPr>
          <w:b/>
          <w:sz w:val="26"/>
          <w:szCs w:val="26"/>
        </w:rPr>
        <w:t>Состав организационного комитета</w:t>
      </w:r>
    </w:p>
    <w:p w:rsidR="002614A8" w:rsidRDefault="002614A8" w:rsidP="002614A8">
      <w:pPr>
        <w:pStyle w:val="consplusnonformat"/>
        <w:numPr>
          <w:ilvl w:val="0"/>
          <w:numId w:val="8"/>
        </w:numPr>
        <w:spacing w:before="0" w:after="0" w:line="276" w:lineRule="auto"/>
        <w:jc w:val="both"/>
        <w:rPr>
          <w:sz w:val="26"/>
          <w:szCs w:val="26"/>
        </w:rPr>
      </w:pPr>
      <w:r>
        <w:rPr>
          <w:sz w:val="26"/>
          <w:szCs w:val="26"/>
        </w:rPr>
        <w:t>Сергеева Марина Васильевна, ведущий специалист отдела общего и дополнительного образования управления образования города Череповца;</w:t>
      </w:r>
    </w:p>
    <w:p w:rsidR="002614A8" w:rsidRDefault="002614A8" w:rsidP="002614A8">
      <w:pPr>
        <w:pStyle w:val="consplusnonformat"/>
        <w:numPr>
          <w:ilvl w:val="0"/>
          <w:numId w:val="8"/>
        </w:numPr>
        <w:spacing w:before="0" w:after="0" w:line="276" w:lineRule="auto"/>
        <w:jc w:val="both"/>
        <w:rPr>
          <w:sz w:val="26"/>
          <w:szCs w:val="26"/>
        </w:rPr>
      </w:pPr>
      <w:proofErr w:type="spellStart"/>
      <w:r>
        <w:rPr>
          <w:sz w:val="26"/>
          <w:szCs w:val="26"/>
        </w:rPr>
        <w:t>Пушменкова</w:t>
      </w:r>
      <w:proofErr w:type="spellEnd"/>
      <w:r>
        <w:rPr>
          <w:sz w:val="26"/>
          <w:szCs w:val="26"/>
        </w:rPr>
        <w:t xml:space="preserve"> Валентина Анатольевна, заведующая отделом отраслевой литературы МБУК «Объединение библиотек»;</w:t>
      </w:r>
    </w:p>
    <w:p w:rsidR="002614A8" w:rsidRDefault="002614A8" w:rsidP="002614A8">
      <w:pPr>
        <w:pStyle w:val="consplusnonformat"/>
        <w:numPr>
          <w:ilvl w:val="0"/>
          <w:numId w:val="8"/>
        </w:numPr>
        <w:spacing w:before="0" w:after="0" w:line="276" w:lineRule="auto"/>
        <w:jc w:val="both"/>
        <w:rPr>
          <w:sz w:val="26"/>
          <w:szCs w:val="26"/>
        </w:rPr>
      </w:pPr>
      <w:proofErr w:type="spellStart"/>
      <w:r>
        <w:rPr>
          <w:sz w:val="26"/>
          <w:szCs w:val="26"/>
        </w:rPr>
        <w:t>Дорохина</w:t>
      </w:r>
      <w:proofErr w:type="spellEnd"/>
      <w:r>
        <w:rPr>
          <w:sz w:val="26"/>
          <w:szCs w:val="26"/>
        </w:rPr>
        <w:t xml:space="preserve"> Оксана Владимировна, руководитель организационно-массового центра МБОУ ДОД «Дворец детского и юношеского творчества имени А.А. Алексеевой»;</w:t>
      </w:r>
    </w:p>
    <w:p w:rsidR="002614A8" w:rsidRPr="002614A8" w:rsidRDefault="002614A8" w:rsidP="002614A8">
      <w:pPr>
        <w:pStyle w:val="consplusnonformat"/>
        <w:numPr>
          <w:ilvl w:val="0"/>
          <w:numId w:val="8"/>
        </w:numPr>
        <w:spacing w:before="0" w:after="0" w:line="276" w:lineRule="auto"/>
        <w:jc w:val="both"/>
        <w:rPr>
          <w:sz w:val="26"/>
          <w:szCs w:val="26"/>
        </w:rPr>
      </w:pPr>
      <w:proofErr w:type="spellStart"/>
      <w:r>
        <w:rPr>
          <w:sz w:val="26"/>
          <w:szCs w:val="26"/>
        </w:rPr>
        <w:t>Егоровцева</w:t>
      </w:r>
      <w:proofErr w:type="spellEnd"/>
      <w:r>
        <w:rPr>
          <w:sz w:val="26"/>
          <w:szCs w:val="26"/>
        </w:rPr>
        <w:t xml:space="preserve"> Ксения Игоревна, педагог-организатор МБОУ ДОД «Дворец детского и юношеского творчества имени А.А. Алексеевой».</w:t>
      </w:r>
    </w:p>
    <w:p w:rsidR="00187C64" w:rsidRPr="00DB5A41" w:rsidRDefault="00187C64" w:rsidP="00187C64">
      <w:pPr>
        <w:spacing w:line="276" w:lineRule="auto"/>
        <w:jc w:val="right"/>
        <w:rPr>
          <w:sz w:val="28"/>
          <w:szCs w:val="28"/>
        </w:rPr>
      </w:pPr>
    </w:p>
    <w:sectPr w:rsidR="00187C64" w:rsidRPr="00DB5A41" w:rsidSect="00EE60E9">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charset w:val="02"/>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CC"/>
    <w:family w:val="swiss"/>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Arial Unicode MS"/>
    <w:charset w:val="8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440"/>
        </w:tabs>
        <w:ind w:left="1440" w:hanging="360"/>
      </w:pPr>
      <w:rPr>
        <w:rFonts w:ascii="Symbol" w:hAnsi="Symbol" w:cs="OpenSymbol"/>
      </w:rPr>
    </w:lvl>
    <w:lvl w:ilvl="1">
      <w:start w:val="2"/>
      <w:numFmt w:val="decimal"/>
      <w:lvlText w:val="%1.%2."/>
      <w:lvlJc w:val="left"/>
      <w:pPr>
        <w:tabs>
          <w:tab w:val="num" w:pos="1800"/>
        </w:tabs>
        <w:ind w:left="1800" w:hanging="360"/>
      </w:pPr>
    </w:lvl>
    <w:lvl w:ilvl="2">
      <w:start w:val="1"/>
      <w:numFmt w:val="decimal"/>
      <w:lvlText w:val="%1.%2.%3."/>
      <w:lvlJc w:val="left"/>
      <w:pPr>
        <w:tabs>
          <w:tab w:val="num" w:pos="2160"/>
        </w:tabs>
        <w:ind w:left="2160" w:hanging="360"/>
      </w:pPr>
    </w:lvl>
    <w:lvl w:ilvl="3">
      <w:start w:val="1"/>
      <w:numFmt w:val="decimal"/>
      <w:lvlText w:val="%1.%2.%3.%4."/>
      <w:lvlJc w:val="left"/>
      <w:pPr>
        <w:tabs>
          <w:tab w:val="num" w:pos="2520"/>
        </w:tabs>
        <w:ind w:left="2520" w:hanging="360"/>
      </w:pPr>
    </w:lvl>
    <w:lvl w:ilvl="4">
      <w:start w:val="1"/>
      <w:numFmt w:val="decimal"/>
      <w:lvlText w:val="%1.%2.%3.%4.%5."/>
      <w:lvlJc w:val="left"/>
      <w:pPr>
        <w:tabs>
          <w:tab w:val="num" w:pos="2880"/>
        </w:tabs>
        <w:ind w:left="2880" w:hanging="360"/>
      </w:pPr>
    </w:lvl>
    <w:lvl w:ilvl="5">
      <w:start w:val="1"/>
      <w:numFmt w:val="decimal"/>
      <w:lvlText w:val="%1.%2.%3.%4.%5.%6."/>
      <w:lvlJc w:val="left"/>
      <w:pPr>
        <w:tabs>
          <w:tab w:val="num" w:pos="3240"/>
        </w:tabs>
        <w:ind w:left="3240" w:hanging="360"/>
      </w:pPr>
    </w:lvl>
    <w:lvl w:ilvl="6">
      <w:start w:val="1"/>
      <w:numFmt w:val="decimal"/>
      <w:lvlText w:val="%1.%2.%3.%4.%5.%6.%7."/>
      <w:lvlJc w:val="left"/>
      <w:pPr>
        <w:tabs>
          <w:tab w:val="num" w:pos="3600"/>
        </w:tabs>
        <w:ind w:left="3600" w:hanging="360"/>
      </w:pPr>
    </w:lvl>
    <w:lvl w:ilvl="7">
      <w:start w:val="1"/>
      <w:numFmt w:val="decimal"/>
      <w:lvlText w:val="%1.%2.%3.%4.%5.%6.%7.%8."/>
      <w:lvlJc w:val="left"/>
      <w:pPr>
        <w:tabs>
          <w:tab w:val="num" w:pos="3960"/>
        </w:tabs>
        <w:ind w:left="3960" w:hanging="360"/>
      </w:pPr>
    </w:lvl>
    <w:lvl w:ilvl="8">
      <w:start w:val="1"/>
      <w:numFmt w:val="decimal"/>
      <w:lvlText w:val="%1.%2.%3.%4.%5.%6.%7.%8.%9."/>
      <w:lvlJc w:val="left"/>
      <w:pPr>
        <w:tabs>
          <w:tab w:val="num" w:pos="4320"/>
        </w:tabs>
        <w:ind w:left="4320" w:hanging="360"/>
      </w:pPr>
    </w:lvl>
  </w:abstractNum>
  <w:abstractNum w:abstractNumId="1">
    <w:nsid w:val="00000003"/>
    <w:multiLevelType w:val="multilevel"/>
    <w:tmpl w:val="00000003"/>
    <w:name w:val="WW8Num3"/>
    <w:lvl w:ilvl="0">
      <w:start w:val="4"/>
      <w:numFmt w:val="decimal"/>
      <w:lvlText w:val="%1."/>
      <w:lvlJc w:val="left"/>
      <w:pPr>
        <w:tabs>
          <w:tab w:val="num" w:pos="720"/>
        </w:tabs>
        <w:ind w:left="720" w:hanging="360"/>
      </w:pPr>
      <w:rPr>
        <w:rFonts w:ascii="Symbol" w:eastAsia="Times New Roman" w:hAnsi="Symbol" w:cs="OpenSymbol"/>
        <w:b w:val="0"/>
        <w:bCs w:val="0"/>
      </w:rPr>
    </w:lvl>
    <w:lvl w:ilvl="1">
      <w:start w:val="1"/>
      <w:numFmt w:val="decimal"/>
      <w:lvlText w:val="%1.%2."/>
      <w:lvlJc w:val="left"/>
      <w:pPr>
        <w:tabs>
          <w:tab w:val="num" w:pos="1080"/>
        </w:tabs>
        <w:ind w:left="1080" w:hanging="360"/>
      </w:pPr>
      <w:rPr>
        <w:b w:val="0"/>
        <w:b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4"/>
    <w:multiLevelType w:val="multilevel"/>
    <w:tmpl w:val="00000004"/>
    <w:name w:val="WW8Num4"/>
    <w:lvl w:ilvl="0">
      <w:start w:val="4"/>
      <w:numFmt w:val="decimal"/>
      <w:lvlText w:val="%1."/>
      <w:lvlJc w:val="left"/>
      <w:pPr>
        <w:tabs>
          <w:tab w:val="num" w:pos="720"/>
        </w:tabs>
        <w:ind w:left="720" w:hanging="360"/>
      </w:pPr>
      <w:rPr>
        <w:rFonts w:ascii="Symbol" w:eastAsia="Times New Roman" w:hAnsi="Symbol" w:cs="Symbol"/>
        <w:shd w:val="clear" w:color="auto" w:fill="auto"/>
      </w:r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rPr>
        <w:b w:val="0"/>
        <w:bCs w:val="0"/>
        <w:color w:val="000000"/>
        <w:spacing w:val="6"/>
        <w:lang w:val="ru-RU"/>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5"/>
    <w:multiLevelType w:val="multilevel"/>
    <w:tmpl w:val="00000005"/>
    <w:name w:val="WW8Num5"/>
    <w:lvl w:ilvl="0">
      <w:start w:val="4"/>
      <w:numFmt w:val="decimal"/>
      <w:lvlText w:val="%1."/>
      <w:lvlJc w:val="left"/>
      <w:pPr>
        <w:tabs>
          <w:tab w:val="num" w:pos="1440"/>
        </w:tabs>
        <w:ind w:left="1440" w:hanging="360"/>
      </w:pPr>
      <w:rPr>
        <w:rFonts w:ascii="Symbol" w:hAnsi="Symbol" w:cs="Symbol"/>
      </w:rPr>
    </w:lvl>
    <w:lvl w:ilvl="1">
      <w:start w:val="4"/>
      <w:numFmt w:val="decimal"/>
      <w:lvlText w:val="%1.%2."/>
      <w:lvlJc w:val="left"/>
      <w:pPr>
        <w:tabs>
          <w:tab w:val="num" w:pos="1800"/>
        </w:tabs>
        <w:ind w:left="1800" w:hanging="360"/>
      </w:pPr>
      <w:rPr>
        <w:rFonts w:eastAsia="Times New Roman"/>
        <w:b w:val="0"/>
        <w:bCs w:val="0"/>
        <w:i w:val="0"/>
        <w:iCs w:val="0"/>
        <w:spacing w:val="6"/>
        <w:lang w:val="ru-RU"/>
      </w:rPr>
    </w:lvl>
    <w:lvl w:ilvl="2">
      <w:start w:val="1"/>
      <w:numFmt w:val="decimal"/>
      <w:lvlText w:val="%1.%2.%3."/>
      <w:lvlJc w:val="left"/>
      <w:pPr>
        <w:tabs>
          <w:tab w:val="num" w:pos="2160"/>
        </w:tabs>
        <w:ind w:left="2160" w:hanging="360"/>
      </w:pPr>
    </w:lvl>
    <w:lvl w:ilvl="3">
      <w:start w:val="1"/>
      <w:numFmt w:val="decimal"/>
      <w:lvlText w:val="%1.%2.%3.%4."/>
      <w:lvlJc w:val="left"/>
      <w:pPr>
        <w:tabs>
          <w:tab w:val="num" w:pos="2520"/>
        </w:tabs>
        <w:ind w:left="2520" w:hanging="360"/>
      </w:pPr>
    </w:lvl>
    <w:lvl w:ilvl="4">
      <w:start w:val="1"/>
      <w:numFmt w:val="decimal"/>
      <w:lvlText w:val="%1.%2.%3.%4.%5."/>
      <w:lvlJc w:val="left"/>
      <w:pPr>
        <w:tabs>
          <w:tab w:val="num" w:pos="2880"/>
        </w:tabs>
        <w:ind w:left="2880" w:hanging="360"/>
      </w:pPr>
    </w:lvl>
    <w:lvl w:ilvl="5">
      <w:start w:val="1"/>
      <w:numFmt w:val="decimal"/>
      <w:lvlText w:val="%1.%2.%3.%4.%5.%6."/>
      <w:lvlJc w:val="left"/>
      <w:pPr>
        <w:tabs>
          <w:tab w:val="num" w:pos="3240"/>
        </w:tabs>
        <w:ind w:left="3240" w:hanging="360"/>
      </w:pPr>
    </w:lvl>
    <w:lvl w:ilvl="6">
      <w:start w:val="1"/>
      <w:numFmt w:val="decimal"/>
      <w:lvlText w:val="%1.%2.%3.%4.%5.%6.%7."/>
      <w:lvlJc w:val="left"/>
      <w:pPr>
        <w:tabs>
          <w:tab w:val="num" w:pos="3600"/>
        </w:tabs>
        <w:ind w:left="3600" w:hanging="360"/>
      </w:pPr>
    </w:lvl>
    <w:lvl w:ilvl="7">
      <w:start w:val="1"/>
      <w:numFmt w:val="decimal"/>
      <w:lvlText w:val="%1.%2.%3.%4.%5.%6.%7.%8."/>
      <w:lvlJc w:val="left"/>
      <w:pPr>
        <w:tabs>
          <w:tab w:val="num" w:pos="3960"/>
        </w:tabs>
        <w:ind w:left="3960" w:hanging="360"/>
      </w:pPr>
    </w:lvl>
    <w:lvl w:ilvl="8">
      <w:start w:val="1"/>
      <w:numFmt w:val="decimal"/>
      <w:lvlText w:val="%1.%2.%3.%4.%5.%6.%7.%8.%9."/>
      <w:lvlJc w:val="left"/>
      <w:pPr>
        <w:tabs>
          <w:tab w:val="num" w:pos="4320"/>
        </w:tabs>
        <w:ind w:left="4320" w:hanging="360"/>
      </w:pPr>
    </w:lvl>
  </w:abstractNum>
  <w:abstractNum w:abstractNumId="4">
    <w:nsid w:val="00000006"/>
    <w:multiLevelType w:val="multilevel"/>
    <w:tmpl w:val="00000006"/>
    <w:name w:val="WW8Num6"/>
    <w:lvl w:ilvl="0">
      <w:start w:val="1"/>
      <w:numFmt w:val="bullet"/>
      <w:lvlText w:val=""/>
      <w:lvlJc w:val="left"/>
      <w:pPr>
        <w:tabs>
          <w:tab w:val="num" w:pos="1080"/>
        </w:tabs>
        <w:ind w:left="1080" w:hanging="360"/>
      </w:pPr>
      <w:rPr>
        <w:rFonts w:ascii="Symbol" w:hAnsi="Symbol" w:cs="OpenSymbol"/>
        <w:caps w:val="0"/>
        <w:smallCaps w:val="0"/>
        <w:color w:val="000000"/>
        <w:spacing w:val="0"/>
        <w:sz w:val="24"/>
        <w:shd w:val="clear" w:color="auto" w:fill="auto"/>
      </w:rPr>
    </w:lvl>
    <w:lvl w:ilvl="1">
      <w:start w:val="1"/>
      <w:numFmt w:val="bullet"/>
      <w:lvlText w:val=""/>
      <w:lvlJc w:val="left"/>
      <w:pPr>
        <w:tabs>
          <w:tab w:val="num" w:pos="1440"/>
        </w:tabs>
        <w:ind w:left="1440" w:hanging="360"/>
      </w:pPr>
      <w:rPr>
        <w:rFonts w:ascii="Symbol" w:hAnsi="Symbol" w:cs="OpenSymbol"/>
        <w:caps w:val="0"/>
        <w:smallCaps w:val="0"/>
        <w:color w:val="000000"/>
        <w:spacing w:val="0"/>
        <w:sz w:val="24"/>
        <w:shd w:val="clear" w:color="auto" w:fill="auto"/>
      </w:rPr>
    </w:lvl>
    <w:lvl w:ilvl="2">
      <w:start w:val="1"/>
      <w:numFmt w:val="bullet"/>
      <w:lvlText w:val=""/>
      <w:lvlJc w:val="left"/>
      <w:pPr>
        <w:tabs>
          <w:tab w:val="num" w:pos="1800"/>
        </w:tabs>
        <w:ind w:left="1800" w:hanging="360"/>
      </w:pPr>
      <w:rPr>
        <w:rFonts w:ascii="Symbol" w:hAnsi="Symbol" w:cs="OpenSymbol"/>
        <w:caps w:val="0"/>
        <w:smallCaps w:val="0"/>
        <w:color w:val="000000"/>
        <w:spacing w:val="0"/>
        <w:sz w:val="24"/>
        <w:shd w:val="clear" w:color="auto" w:fill="auto"/>
      </w:rPr>
    </w:lvl>
    <w:lvl w:ilvl="3">
      <w:start w:val="1"/>
      <w:numFmt w:val="bullet"/>
      <w:lvlText w:val=""/>
      <w:lvlJc w:val="left"/>
      <w:pPr>
        <w:tabs>
          <w:tab w:val="num" w:pos="2160"/>
        </w:tabs>
        <w:ind w:left="2160" w:hanging="360"/>
      </w:pPr>
      <w:rPr>
        <w:rFonts w:ascii="Symbol" w:hAnsi="Symbol" w:cs="OpenSymbol"/>
        <w:caps w:val="0"/>
        <w:smallCaps w:val="0"/>
        <w:color w:val="000000"/>
        <w:spacing w:val="0"/>
        <w:sz w:val="24"/>
        <w:shd w:val="clear" w:color="auto" w:fill="auto"/>
      </w:rPr>
    </w:lvl>
    <w:lvl w:ilvl="4">
      <w:start w:val="1"/>
      <w:numFmt w:val="bullet"/>
      <w:lvlText w:val=""/>
      <w:lvlJc w:val="left"/>
      <w:pPr>
        <w:tabs>
          <w:tab w:val="num" w:pos="2520"/>
        </w:tabs>
        <w:ind w:left="2520" w:hanging="360"/>
      </w:pPr>
      <w:rPr>
        <w:rFonts w:ascii="Symbol" w:hAnsi="Symbol" w:cs="OpenSymbol"/>
        <w:caps w:val="0"/>
        <w:smallCaps w:val="0"/>
        <w:color w:val="000000"/>
        <w:spacing w:val="0"/>
        <w:sz w:val="24"/>
        <w:shd w:val="clear" w:color="auto" w:fill="auto"/>
      </w:rPr>
    </w:lvl>
    <w:lvl w:ilvl="5">
      <w:start w:val="1"/>
      <w:numFmt w:val="bullet"/>
      <w:lvlText w:val=""/>
      <w:lvlJc w:val="left"/>
      <w:pPr>
        <w:tabs>
          <w:tab w:val="num" w:pos="2880"/>
        </w:tabs>
        <w:ind w:left="2880" w:hanging="360"/>
      </w:pPr>
      <w:rPr>
        <w:rFonts w:ascii="Symbol" w:hAnsi="Symbol" w:cs="OpenSymbol"/>
        <w:caps w:val="0"/>
        <w:smallCaps w:val="0"/>
        <w:color w:val="000000"/>
        <w:spacing w:val="0"/>
        <w:sz w:val="24"/>
        <w:shd w:val="clear" w:color="auto" w:fill="auto"/>
      </w:rPr>
    </w:lvl>
    <w:lvl w:ilvl="6">
      <w:start w:val="1"/>
      <w:numFmt w:val="bullet"/>
      <w:lvlText w:val=""/>
      <w:lvlJc w:val="left"/>
      <w:pPr>
        <w:tabs>
          <w:tab w:val="num" w:pos="3240"/>
        </w:tabs>
        <w:ind w:left="3240" w:hanging="360"/>
      </w:pPr>
      <w:rPr>
        <w:rFonts w:ascii="Symbol" w:hAnsi="Symbol" w:cs="OpenSymbol"/>
        <w:caps w:val="0"/>
        <w:smallCaps w:val="0"/>
        <w:color w:val="000000"/>
        <w:spacing w:val="0"/>
        <w:sz w:val="24"/>
        <w:shd w:val="clear" w:color="auto" w:fill="auto"/>
      </w:rPr>
    </w:lvl>
    <w:lvl w:ilvl="7">
      <w:start w:val="1"/>
      <w:numFmt w:val="bullet"/>
      <w:lvlText w:val=""/>
      <w:lvlJc w:val="left"/>
      <w:pPr>
        <w:tabs>
          <w:tab w:val="num" w:pos="3600"/>
        </w:tabs>
        <w:ind w:left="3600" w:hanging="360"/>
      </w:pPr>
      <w:rPr>
        <w:rFonts w:ascii="Symbol" w:hAnsi="Symbol" w:cs="OpenSymbol"/>
        <w:caps w:val="0"/>
        <w:smallCaps w:val="0"/>
        <w:color w:val="000000"/>
        <w:spacing w:val="0"/>
        <w:sz w:val="24"/>
        <w:shd w:val="clear" w:color="auto" w:fill="auto"/>
      </w:rPr>
    </w:lvl>
    <w:lvl w:ilvl="8">
      <w:start w:val="1"/>
      <w:numFmt w:val="bullet"/>
      <w:lvlText w:val=""/>
      <w:lvlJc w:val="left"/>
      <w:pPr>
        <w:tabs>
          <w:tab w:val="num" w:pos="3960"/>
        </w:tabs>
        <w:ind w:left="3960" w:hanging="360"/>
      </w:pPr>
      <w:rPr>
        <w:rFonts w:ascii="Symbol" w:hAnsi="Symbol" w:cs="OpenSymbol"/>
        <w:caps w:val="0"/>
        <w:smallCaps w:val="0"/>
        <w:color w:val="000000"/>
        <w:spacing w:val="0"/>
        <w:sz w:val="24"/>
        <w:shd w:val="clear" w:color="auto" w:fill="auto"/>
      </w:rPr>
    </w:lvl>
  </w:abstractNum>
  <w:abstractNum w:abstractNumId="5">
    <w:nsid w:val="0FB53609"/>
    <w:multiLevelType w:val="hybridMultilevel"/>
    <w:tmpl w:val="87149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03B55C7"/>
    <w:multiLevelType w:val="hybridMultilevel"/>
    <w:tmpl w:val="8AD47CF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083137"/>
    <w:multiLevelType w:val="multilevel"/>
    <w:tmpl w:val="8BCC7B60"/>
    <w:lvl w:ilvl="0">
      <w:start w:val="5"/>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2B0B0B43"/>
    <w:multiLevelType w:val="hybridMultilevel"/>
    <w:tmpl w:val="7F5A34FC"/>
    <w:lvl w:ilvl="0" w:tplc="02524730">
      <w:numFmt w:val="bullet"/>
      <w:lvlText w:val="-"/>
      <w:lvlJc w:val="left"/>
      <w:pPr>
        <w:ind w:left="720" w:hanging="360"/>
      </w:pPr>
      <w:rPr>
        <w:rFonts w:ascii="Times New Roman" w:eastAsia="DejaVu Sans"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B642DE0"/>
    <w:multiLevelType w:val="hybridMultilevel"/>
    <w:tmpl w:val="72FEDE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8"/>
  </w:num>
  <w:num w:numId="8">
    <w:abstractNumId w:val="6"/>
  </w:num>
  <w:num w:numId="9">
    <w:abstractNumId w:val="5"/>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214BA"/>
    <w:rsid w:val="00006753"/>
    <w:rsid w:val="00075D67"/>
    <w:rsid w:val="000B011E"/>
    <w:rsid w:val="000B2183"/>
    <w:rsid w:val="000C3DA9"/>
    <w:rsid w:val="000C5E27"/>
    <w:rsid w:val="000D2C97"/>
    <w:rsid w:val="000F11DE"/>
    <w:rsid w:val="000F5583"/>
    <w:rsid w:val="00187C64"/>
    <w:rsid w:val="001D758E"/>
    <w:rsid w:val="001E3FF8"/>
    <w:rsid w:val="002308CC"/>
    <w:rsid w:val="00245F63"/>
    <w:rsid w:val="002614A8"/>
    <w:rsid w:val="00262799"/>
    <w:rsid w:val="0027487C"/>
    <w:rsid w:val="00281905"/>
    <w:rsid w:val="00281D0A"/>
    <w:rsid w:val="00284A49"/>
    <w:rsid w:val="003133BE"/>
    <w:rsid w:val="00371719"/>
    <w:rsid w:val="003F0D75"/>
    <w:rsid w:val="0040175D"/>
    <w:rsid w:val="00470FD8"/>
    <w:rsid w:val="004D5055"/>
    <w:rsid w:val="004E2C58"/>
    <w:rsid w:val="00500C6E"/>
    <w:rsid w:val="00530C20"/>
    <w:rsid w:val="00587090"/>
    <w:rsid w:val="0059373B"/>
    <w:rsid w:val="00596B70"/>
    <w:rsid w:val="005F561A"/>
    <w:rsid w:val="006201C5"/>
    <w:rsid w:val="006275FA"/>
    <w:rsid w:val="00627DBB"/>
    <w:rsid w:val="00664282"/>
    <w:rsid w:val="00667EB0"/>
    <w:rsid w:val="006729E8"/>
    <w:rsid w:val="00706D56"/>
    <w:rsid w:val="0072498B"/>
    <w:rsid w:val="00727EB3"/>
    <w:rsid w:val="00743333"/>
    <w:rsid w:val="00755DB5"/>
    <w:rsid w:val="00784F45"/>
    <w:rsid w:val="007952B6"/>
    <w:rsid w:val="007B1DFC"/>
    <w:rsid w:val="007B6377"/>
    <w:rsid w:val="007D69B9"/>
    <w:rsid w:val="008214BA"/>
    <w:rsid w:val="00856B61"/>
    <w:rsid w:val="00860F4B"/>
    <w:rsid w:val="00891C4C"/>
    <w:rsid w:val="008D1F83"/>
    <w:rsid w:val="008E0EAE"/>
    <w:rsid w:val="008E45B4"/>
    <w:rsid w:val="008F53C0"/>
    <w:rsid w:val="00911855"/>
    <w:rsid w:val="009330D6"/>
    <w:rsid w:val="0094242C"/>
    <w:rsid w:val="00942431"/>
    <w:rsid w:val="009919F6"/>
    <w:rsid w:val="009C1EB5"/>
    <w:rsid w:val="009E0313"/>
    <w:rsid w:val="009E13BF"/>
    <w:rsid w:val="00A04F8A"/>
    <w:rsid w:val="00A2033A"/>
    <w:rsid w:val="00A40BCD"/>
    <w:rsid w:val="00A43648"/>
    <w:rsid w:val="00A6280C"/>
    <w:rsid w:val="00A87049"/>
    <w:rsid w:val="00AB28CC"/>
    <w:rsid w:val="00AC4215"/>
    <w:rsid w:val="00B11263"/>
    <w:rsid w:val="00BB4BEC"/>
    <w:rsid w:val="00BC495F"/>
    <w:rsid w:val="00BD2C76"/>
    <w:rsid w:val="00BF5893"/>
    <w:rsid w:val="00BF6988"/>
    <w:rsid w:val="00C15D59"/>
    <w:rsid w:val="00C17ADF"/>
    <w:rsid w:val="00C87189"/>
    <w:rsid w:val="00C87ED7"/>
    <w:rsid w:val="00CA66B3"/>
    <w:rsid w:val="00CB7057"/>
    <w:rsid w:val="00D40291"/>
    <w:rsid w:val="00D55DA9"/>
    <w:rsid w:val="00D826C5"/>
    <w:rsid w:val="00DB0C1F"/>
    <w:rsid w:val="00DB5A41"/>
    <w:rsid w:val="00DE6C0E"/>
    <w:rsid w:val="00DF7493"/>
    <w:rsid w:val="00E476E3"/>
    <w:rsid w:val="00E50143"/>
    <w:rsid w:val="00E6767B"/>
    <w:rsid w:val="00EE1F6F"/>
    <w:rsid w:val="00EE60E9"/>
    <w:rsid w:val="00F13079"/>
    <w:rsid w:val="00F22BDD"/>
    <w:rsid w:val="00F54D57"/>
    <w:rsid w:val="00F86B0A"/>
    <w:rsid w:val="00FB196C"/>
    <w:rsid w:val="00FF4B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4BA"/>
    <w:pPr>
      <w:widowControl w:val="0"/>
      <w:suppressAutoHyphens/>
      <w:spacing w:after="0" w:line="240" w:lineRule="auto"/>
    </w:pPr>
    <w:rPr>
      <w:rFonts w:ascii="Times New Roman" w:eastAsia="DejaVu Sans" w:hAnsi="Times New Roman" w:cs="Times New Roman"/>
      <w:kern w:val="1"/>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214BA"/>
    <w:rPr>
      <w:color w:val="000080"/>
      <w:u w:val="single"/>
    </w:rPr>
  </w:style>
  <w:style w:type="paragraph" w:styleId="a4">
    <w:name w:val="Body Text"/>
    <w:basedOn w:val="a"/>
    <w:link w:val="a5"/>
    <w:rsid w:val="008214BA"/>
    <w:pPr>
      <w:spacing w:after="120"/>
    </w:pPr>
  </w:style>
  <w:style w:type="character" w:customStyle="1" w:styleId="a5">
    <w:name w:val="Основной текст Знак"/>
    <w:basedOn w:val="a0"/>
    <w:link w:val="a4"/>
    <w:rsid w:val="008214BA"/>
    <w:rPr>
      <w:rFonts w:ascii="Times New Roman" w:eastAsia="DejaVu Sans" w:hAnsi="Times New Roman" w:cs="Times New Roman"/>
      <w:kern w:val="1"/>
      <w:sz w:val="24"/>
      <w:szCs w:val="24"/>
      <w:lang w:eastAsia="zh-CN"/>
    </w:rPr>
  </w:style>
  <w:style w:type="paragraph" w:styleId="a6">
    <w:name w:val="Normal (Web)"/>
    <w:basedOn w:val="a"/>
    <w:rsid w:val="008214BA"/>
    <w:pPr>
      <w:spacing w:before="280" w:after="280"/>
    </w:pPr>
  </w:style>
  <w:style w:type="table" w:styleId="a7">
    <w:name w:val="Table Grid"/>
    <w:basedOn w:val="a1"/>
    <w:uiPriority w:val="59"/>
    <w:rsid w:val="00DB5A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basedOn w:val="a"/>
    <w:rsid w:val="00187C64"/>
    <w:pPr>
      <w:suppressAutoHyphens w:val="0"/>
      <w:spacing w:before="280" w:after="280"/>
    </w:pPr>
    <w:rPr>
      <w:rFonts w:eastAsia="Times New Roman" w:cs="DejaVu Sans"/>
      <w:lang w:eastAsia="hi-IN" w:bidi="hi-IN"/>
    </w:rPr>
  </w:style>
  <w:style w:type="paragraph" w:styleId="a8">
    <w:name w:val="Body Text Indent"/>
    <w:basedOn w:val="a"/>
    <w:link w:val="a9"/>
    <w:uiPriority w:val="99"/>
    <w:semiHidden/>
    <w:unhideWhenUsed/>
    <w:rsid w:val="00187C64"/>
    <w:pPr>
      <w:spacing w:after="120"/>
      <w:ind w:left="283"/>
    </w:pPr>
  </w:style>
  <w:style w:type="character" w:customStyle="1" w:styleId="a9">
    <w:name w:val="Основной текст с отступом Знак"/>
    <w:basedOn w:val="a0"/>
    <w:link w:val="a8"/>
    <w:uiPriority w:val="99"/>
    <w:semiHidden/>
    <w:rsid w:val="00187C64"/>
    <w:rPr>
      <w:rFonts w:ascii="Times New Roman" w:eastAsia="DejaVu Sans" w:hAnsi="Times New Roman" w:cs="Times New Roman"/>
      <w:kern w:val="1"/>
      <w:sz w:val="24"/>
      <w:szCs w:val="24"/>
      <w:lang w:eastAsia="zh-CN"/>
    </w:rPr>
  </w:style>
  <w:style w:type="paragraph" w:styleId="aa">
    <w:name w:val="List Paragraph"/>
    <w:basedOn w:val="a"/>
    <w:uiPriority w:val="34"/>
    <w:qFormat/>
    <w:rsid w:val="00BF6988"/>
    <w:pPr>
      <w:ind w:left="720"/>
      <w:contextualSpacing/>
    </w:pPr>
  </w:style>
  <w:style w:type="paragraph" w:styleId="ab">
    <w:name w:val="Balloon Text"/>
    <w:basedOn w:val="a"/>
    <w:link w:val="ac"/>
    <w:uiPriority w:val="99"/>
    <w:semiHidden/>
    <w:unhideWhenUsed/>
    <w:rsid w:val="00BD2C76"/>
    <w:rPr>
      <w:rFonts w:ascii="Tahoma" w:hAnsi="Tahoma" w:cs="Tahoma"/>
      <w:sz w:val="16"/>
      <w:szCs w:val="16"/>
    </w:rPr>
  </w:style>
  <w:style w:type="character" w:customStyle="1" w:styleId="ac">
    <w:name w:val="Текст выноски Знак"/>
    <w:basedOn w:val="a0"/>
    <w:link w:val="ab"/>
    <w:uiPriority w:val="99"/>
    <w:semiHidden/>
    <w:rsid w:val="00BD2C76"/>
    <w:rPr>
      <w:rFonts w:ascii="Tahoma" w:eastAsia="DejaVu Sans" w:hAnsi="Tahoma" w:cs="Tahoma"/>
      <w:kern w:val="1"/>
      <w:sz w:val="16"/>
      <w:szCs w:val="16"/>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831</TotalTime>
  <Pages>1</Pages>
  <Words>1652</Words>
  <Characters>9421</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Ксения Пастухова</dc:creator>
  <cp:lastModifiedBy>организаторы2</cp:lastModifiedBy>
  <cp:revision>44</cp:revision>
  <dcterms:created xsi:type="dcterms:W3CDTF">2014-11-12T10:38:00Z</dcterms:created>
  <dcterms:modified xsi:type="dcterms:W3CDTF">2015-06-08T11:39:00Z</dcterms:modified>
</cp:coreProperties>
</file>